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DFE91" w14:textId="77777777" w:rsidR="00323B3F" w:rsidRPr="00323B3F" w:rsidRDefault="00A3468A" w:rsidP="00323B3F">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3B3F">
        <w:rPr>
          <w:rFonts w:ascii="Times New Roman" w:eastAsia="Times New Roman" w:hAnsi="Times New Roman"/>
          <w:noProof/>
          <w:sz w:val="28"/>
          <w:szCs w:val="28"/>
          <w:lang w:eastAsia="ru-RU"/>
        </w:rPr>
        <w:drawing>
          <wp:inline distT="0" distB="0" distL="0" distR="0" wp14:anchorId="254E37BA" wp14:editId="44BCA247">
            <wp:extent cx="552450" cy="61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inline>
        </w:drawing>
      </w:r>
    </w:p>
    <w:p w14:paraId="0E2BC10B" w14:textId="77777777" w:rsidR="00323B3F" w:rsidRPr="00323B3F" w:rsidRDefault="00323B3F" w:rsidP="00323B3F">
      <w:pPr>
        <w:keepNext/>
        <w:tabs>
          <w:tab w:val="left" w:pos="6946"/>
          <w:tab w:val="left" w:pos="7371"/>
        </w:tabs>
        <w:spacing w:after="0" w:line="240" w:lineRule="auto"/>
        <w:ind w:left="993" w:right="1417" w:firstLine="425"/>
        <w:jc w:val="center"/>
        <w:outlineLvl w:val="0"/>
        <w:rPr>
          <w:rFonts w:ascii="Times New Roman" w:eastAsia="Times New Roman" w:hAnsi="Times New Roman"/>
          <w:sz w:val="28"/>
          <w:szCs w:val="24"/>
          <w:lang w:eastAsia="ru-RU"/>
        </w:rPr>
      </w:pPr>
      <w:r w:rsidRPr="00323B3F">
        <w:rPr>
          <w:rFonts w:ascii="Times New Roman" w:eastAsia="Times New Roman" w:hAnsi="Times New Roman"/>
          <w:b/>
          <w:sz w:val="24"/>
          <w:szCs w:val="24"/>
          <w:lang w:eastAsia="ru-RU"/>
        </w:rPr>
        <w:t>Администрация Громовского сельского поселения Приозерского муниципального района Ленинградской области</w:t>
      </w:r>
    </w:p>
    <w:p w14:paraId="3F997799" w14:textId="77777777" w:rsidR="00323B3F" w:rsidRPr="00323B3F" w:rsidRDefault="00323B3F" w:rsidP="00323B3F">
      <w:pPr>
        <w:spacing w:after="0" w:line="240" w:lineRule="auto"/>
        <w:rPr>
          <w:rFonts w:ascii="Times New Roman" w:eastAsia="Times New Roman" w:hAnsi="Times New Roman"/>
          <w:b/>
          <w:bCs/>
          <w:sz w:val="18"/>
          <w:szCs w:val="24"/>
          <w:lang w:eastAsia="ru-RU"/>
        </w:rPr>
      </w:pPr>
    </w:p>
    <w:p w14:paraId="7D8DEFB0" w14:textId="77777777" w:rsidR="00323B3F" w:rsidRPr="00323B3F" w:rsidRDefault="00323B3F" w:rsidP="00323B3F">
      <w:pPr>
        <w:spacing w:after="0" w:line="240" w:lineRule="auto"/>
        <w:jc w:val="center"/>
        <w:rPr>
          <w:rFonts w:ascii="Times New Roman" w:eastAsia="Times New Roman" w:hAnsi="Times New Roman"/>
          <w:b/>
          <w:bCs/>
          <w:sz w:val="24"/>
          <w:szCs w:val="24"/>
          <w:lang w:val="en-US" w:eastAsia="ru-RU"/>
        </w:rPr>
      </w:pPr>
      <w:r w:rsidRPr="00323B3F">
        <w:rPr>
          <w:rFonts w:ascii="Times New Roman" w:eastAsia="Times New Roman" w:hAnsi="Times New Roman"/>
          <w:b/>
          <w:bCs/>
          <w:sz w:val="24"/>
          <w:szCs w:val="24"/>
          <w:lang w:eastAsia="ru-RU"/>
        </w:rPr>
        <w:t>ПОСТАНОВЛЕНИ</w:t>
      </w:r>
      <w:r w:rsidRPr="00323B3F">
        <w:rPr>
          <w:rFonts w:ascii="Times New Roman" w:eastAsia="Times New Roman" w:hAnsi="Times New Roman"/>
          <w:b/>
          <w:bCs/>
          <w:sz w:val="24"/>
          <w:szCs w:val="24"/>
          <w:lang w:val="en-US" w:eastAsia="ru-RU"/>
        </w:rPr>
        <w:t>E</w:t>
      </w:r>
    </w:p>
    <w:p w14:paraId="49311B3D" w14:textId="579840F0" w:rsidR="00323B3F" w:rsidRPr="00323B3F" w:rsidRDefault="00323B3F" w:rsidP="00323B3F">
      <w:pPr>
        <w:spacing w:after="0" w:line="240" w:lineRule="auto"/>
        <w:jc w:val="center"/>
        <w:rPr>
          <w:rFonts w:ascii="Times New Roman" w:eastAsia="Times New Roman" w:hAnsi="Times New Roman"/>
          <w:b/>
          <w:color w:val="FF0000"/>
          <w:sz w:val="24"/>
          <w:szCs w:val="24"/>
          <w:lang w:eastAsia="ru-RU"/>
        </w:rPr>
      </w:pPr>
    </w:p>
    <w:tbl>
      <w:tblPr>
        <w:tblW w:w="0" w:type="auto"/>
        <w:tblLook w:val="04A0" w:firstRow="1" w:lastRow="0" w:firstColumn="1" w:lastColumn="0" w:noHBand="0" w:noVBand="1"/>
      </w:tblPr>
      <w:tblGrid>
        <w:gridCol w:w="4536"/>
        <w:gridCol w:w="4752"/>
      </w:tblGrid>
      <w:tr w:rsidR="00323B3F" w:rsidRPr="00323B3F" w14:paraId="6EAB6AC5" w14:textId="77777777" w:rsidTr="00AD18B9">
        <w:trPr>
          <w:trHeight w:val="130"/>
        </w:trPr>
        <w:tc>
          <w:tcPr>
            <w:tcW w:w="4536" w:type="dxa"/>
            <w:shd w:val="clear" w:color="auto" w:fill="auto"/>
            <w:hideMark/>
          </w:tcPr>
          <w:p w14:paraId="7BEEC700" w14:textId="7185A016" w:rsidR="00323B3F" w:rsidRPr="00323B3F" w:rsidRDefault="00323B3F" w:rsidP="00AD18B9">
            <w:pPr>
              <w:suppressAutoHyphens/>
              <w:spacing w:after="0" w:line="240" w:lineRule="auto"/>
              <w:jc w:val="both"/>
              <w:rPr>
                <w:rFonts w:ascii="Times New Roman" w:hAnsi="Times New Roman"/>
                <w:b/>
                <w:sz w:val="24"/>
                <w:szCs w:val="24"/>
                <w:lang w:eastAsia="ar-SA"/>
              </w:rPr>
            </w:pPr>
            <w:r w:rsidRPr="00323B3F">
              <w:rPr>
                <w:rFonts w:ascii="Times New Roman" w:hAnsi="Times New Roman"/>
                <w:b/>
                <w:sz w:val="24"/>
                <w:szCs w:val="24"/>
                <w:lang w:eastAsia="ar-SA"/>
              </w:rPr>
              <w:t xml:space="preserve">от </w:t>
            </w:r>
            <w:r w:rsidR="003E29AD">
              <w:rPr>
                <w:rFonts w:ascii="Times New Roman" w:hAnsi="Times New Roman"/>
                <w:b/>
                <w:sz w:val="24"/>
                <w:szCs w:val="24"/>
                <w:lang w:eastAsia="ar-SA"/>
              </w:rPr>
              <w:t>27</w:t>
            </w:r>
            <w:r w:rsidRPr="00323B3F">
              <w:rPr>
                <w:rFonts w:ascii="Times New Roman" w:hAnsi="Times New Roman"/>
                <w:b/>
                <w:sz w:val="24"/>
                <w:szCs w:val="24"/>
                <w:lang w:eastAsia="ar-SA"/>
              </w:rPr>
              <w:t xml:space="preserve"> </w:t>
            </w:r>
            <w:r w:rsidR="003E29AD">
              <w:rPr>
                <w:rFonts w:ascii="Times New Roman" w:hAnsi="Times New Roman"/>
                <w:b/>
                <w:sz w:val="24"/>
                <w:szCs w:val="24"/>
                <w:lang w:eastAsia="ar-SA"/>
              </w:rPr>
              <w:t>декабря</w:t>
            </w:r>
            <w:r w:rsidRPr="00323B3F">
              <w:rPr>
                <w:rFonts w:ascii="Times New Roman" w:hAnsi="Times New Roman"/>
                <w:b/>
                <w:sz w:val="24"/>
                <w:szCs w:val="24"/>
                <w:lang w:eastAsia="ar-SA"/>
              </w:rPr>
              <w:t xml:space="preserve"> 2024 года</w:t>
            </w:r>
          </w:p>
        </w:tc>
        <w:tc>
          <w:tcPr>
            <w:tcW w:w="4752" w:type="dxa"/>
            <w:shd w:val="clear" w:color="auto" w:fill="auto"/>
            <w:hideMark/>
          </w:tcPr>
          <w:p w14:paraId="12555505" w14:textId="20764762" w:rsidR="00323B3F" w:rsidRPr="00323B3F" w:rsidRDefault="00323B3F" w:rsidP="00AD18B9">
            <w:pPr>
              <w:suppressAutoHyphens/>
              <w:spacing w:after="0" w:line="240" w:lineRule="auto"/>
              <w:jc w:val="both"/>
              <w:rPr>
                <w:rFonts w:ascii="Times New Roman" w:hAnsi="Times New Roman"/>
                <w:b/>
                <w:sz w:val="24"/>
                <w:szCs w:val="24"/>
                <w:lang w:eastAsia="ar-SA"/>
              </w:rPr>
            </w:pPr>
            <w:r w:rsidRPr="00323B3F">
              <w:rPr>
                <w:rFonts w:ascii="Times New Roman" w:hAnsi="Times New Roman"/>
                <w:b/>
                <w:sz w:val="24"/>
                <w:szCs w:val="24"/>
                <w:lang w:eastAsia="ar-SA"/>
              </w:rPr>
              <w:t xml:space="preserve">№ </w:t>
            </w:r>
            <w:r w:rsidR="003E29AD">
              <w:rPr>
                <w:rFonts w:ascii="Times New Roman" w:hAnsi="Times New Roman"/>
                <w:b/>
                <w:sz w:val="24"/>
                <w:szCs w:val="24"/>
                <w:lang w:eastAsia="ar-SA"/>
              </w:rPr>
              <w:t>498</w:t>
            </w:r>
          </w:p>
        </w:tc>
      </w:tr>
    </w:tbl>
    <w:p w14:paraId="412BEC1F" w14:textId="77777777" w:rsidR="00323B3F" w:rsidRPr="00323B3F" w:rsidRDefault="00323B3F" w:rsidP="00323B3F">
      <w:pPr>
        <w:widowControl w:val="0"/>
        <w:autoSpaceDE w:val="0"/>
        <w:autoSpaceDN w:val="0"/>
        <w:adjustRightInd w:val="0"/>
        <w:spacing w:after="0" w:line="240" w:lineRule="auto"/>
        <w:jc w:val="center"/>
        <w:rPr>
          <w:rFonts w:ascii="Times New Roman" w:eastAsia="Times New Roman" w:hAnsi="Times New Roman"/>
          <w:bCs/>
          <w:sz w:val="24"/>
          <w:szCs w:val="28"/>
          <w:lang w:eastAsia="ru-RU"/>
        </w:rPr>
      </w:pPr>
    </w:p>
    <w:tbl>
      <w:tblPr>
        <w:tblW w:w="0" w:type="auto"/>
        <w:tblInd w:w="-34" w:type="dxa"/>
        <w:tblLayout w:type="fixed"/>
        <w:tblLook w:val="04A0" w:firstRow="1" w:lastRow="0" w:firstColumn="1" w:lastColumn="0" w:noHBand="0" w:noVBand="1"/>
      </w:tblPr>
      <w:tblGrid>
        <w:gridCol w:w="4622"/>
      </w:tblGrid>
      <w:tr w:rsidR="00323B3F" w:rsidRPr="00323B3F" w14:paraId="34A535A3" w14:textId="77777777" w:rsidTr="003E29AD">
        <w:trPr>
          <w:trHeight w:val="1167"/>
        </w:trPr>
        <w:tc>
          <w:tcPr>
            <w:tcW w:w="4622" w:type="dxa"/>
            <w:hideMark/>
          </w:tcPr>
          <w:p w14:paraId="4D0E321C" w14:textId="77777777" w:rsidR="00323B3F" w:rsidRPr="00323B3F" w:rsidRDefault="00323B3F" w:rsidP="00323B3F">
            <w:pPr>
              <w:spacing w:after="0" w:line="240" w:lineRule="auto"/>
              <w:jc w:val="both"/>
              <w:rPr>
                <w:rFonts w:ascii="Times New Roman" w:eastAsia="Times New Roman" w:hAnsi="Times New Roman"/>
                <w:color w:val="000000"/>
                <w:sz w:val="24"/>
                <w:szCs w:val="24"/>
                <w:lang w:eastAsia="ru-RU"/>
              </w:rPr>
            </w:pPr>
            <w:r w:rsidRPr="00323B3F">
              <w:rPr>
                <w:rFonts w:ascii="Times New Roman" w:eastAsia="Times New Roman" w:hAnsi="Times New Roman"/>
                <w:color w:val="000000"/>
                <w:sz w:val="24"/>
                <w:szCs w:val="24"/>
                <w:lang w:eastAsia="ru-RU"/>
              </w:rPr>
              <w:t>Об утверждении административного регламента по предоставлению муниципальной услуги «</w:t>
            </w:r>
            <w:r w:rsidRPr="00323B3F">
              <w:rPr>
                <w:rFonts w:ascii="Times New Roman" w:eastAsia="Times New Roman" w:hAnsi="Times New Roman"/>
                <w:bCs/>
                <w:sz w:val="24"/>
                <w:szCs w:val="24"/>
                <w:lang w:eastAsia="ru-RU"/>
              </w:rPr>
              <w:t>Предоставление разрешения (ордера) на производство земляных работ</w:t>
            </w:r>
            <w:r w:rsidRPr="00323B3F">
              <w:rPr>
                <w:rFonts w:ascii="Times New Roman" w:eastAsia="Times New Roman" w:hAnsi="Times New Roman"/>
                <w:color w:val="000000"/>
                <w:sz w:val="24"/>
                <w:szCs w:val="24"/>
                <w:lang w:eastAsia="ru-RU"/>
              </w:rPr>
              <w:t>»</w:t>
            </w:r>
          </w:p>
        </w:tc>
      </w:tr>
    </w:tbl>
    <w:p w14:paraId="41078369" w14:textId="77777777" w:rsidR="00323B3F" w:rsidRPr="00323B3F" w:rsidRDefault="00323B3F" w:rsidP="00323B3F">
      <w:pPr>
        <w:widowControl w:val="0"/>
        <w:autoSpaceDE w:val="0"/>
        <w:spacing w:after="0" w:line="240" w:lineRule="auto"/>
        <w:jc w:val="both"/>
        <w:rPr>
          <w:rFonts w:ascii="Times New Roman" w:eastAsia="Times New Roman" w:hAnsi="Times New Roman"/>
          <w:color w:val="000000"/>
          <w:sz w:val="24"/>
          <w:szCs w:val="24"/>
          <w:lang w:eastAsia="ru-RU"/>
        </w:rPr>
      </w:pPr>
    </w:p>
    <w:p w14:paraId="58491AC6" w14:textId="77777777" w:rsidR="00323B3F" w:rsidRPr="00323B3F" w:rsidRDefault="00323B3F" w:rsidP="00323B3F">
      <w:pPr>
        <w:widowControl w:val="0"/>
        <w:autoSpaceDE w:val="0"/>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323B3F">
        <w:rPr>
          <w:rFonts w:ascii="Times New Roman" w:eastAsia="Times New Roman" w:hAnsi="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323B3F">
        <w:rPr>
          <w:rFonts w:ascii="Times New Roman" w:eastAsia="Times New Roman" w:hAnsi="Times New Roman"/>
          <w:b/>
          <w:sz w:val="24"/>
          <w:szCs w:val="24"/>
          <w:lang w:eastAsia="ru-RU"/>
        </w:rPr>
        <w:t>ПОСТАНОВЛЯЕТ</w:t>
      </w:r>
      <w:r w:rsidRPr="00323B3F">
        <w:rPr>
          <w:rFonts w:ascii="Times New Roman" w:eastAsia="Times New Roman" w:hAnsi="Times New Roman"/>
          <w:sz w:val="24"/>
          <w:szCs w:val="24"/>
          <w:lang w:eastAsia="ru-RU"/>
        </w:rPr>
        <w:t>:</w:t>
      </w:r>
    </w:p>
    <w:p w14:paraId="079510A6" w14:textId="77777777" w:rsidR="00323B3F" w:rsidRPr="00323B3F" w:rsidRDefault="00323B3F" w:rsidP="00323B3F">
      <w:pPr>
        <w:widowControl w:val="0"/>
        <w:autoSpaceDE w:val="0"/>
        <w:spacing w:after="0" w:line="240" w:lineRule="auto"/>
        <w:ind w:firstLine="709"/>
        <w:jc w:val="both"/>
        <w:rPr>
          <w:rFonts w:ascii="Times New Roman" w:eastAsia="Times New Roman" w:hAnsi="Times New Roman"/>
          <w:color w:val="000000"/>
          <w:sz w:val="24"/>
          <w:szCs w:val="24"/>
          <w:lang w:eastAsia="ru-RU"/>
        </w:rPr>
      </w:pPr>
    </w:p>
    <w:p w14:paraId="7CAC674C" w14:textId="77777777" w:rsidR="00323B3F" w:rsidRPr="00323B3F" w:rsidRDefault="00323B3F" w:rsidP="00323B3F">
      <w:pPr>
        <w:widowControl w:val="0"/>
        <w:tabs>
          <w:tab w:val="left" w:pos="4455"/>
        </w:tabs>
        <w:spacing w:after="0"/>
        <w:ind w:firstLine="709"/>
        <w:jc w:val="both"/>
        <w:rPr>
          <w:rFonts w:ascii="Times New Roman" w:eastAsia="Times New Roman" w:hAnsi="Times New Roman"/>
          <w:bCs/>
          <w:sz w:val="24"/>
          <w:szCs w:val="24"/>
          <w:lang w:eastAsia="ru-RU"/>
        </w:rPr>
      </w:pPr>
      <w:r w:rsidRPr="00323B3F">
        <w:rPr>
          <w:rFonts w:ascii="Times New Roman" w:eastAsia="Times New Roman" w:hAnsi="Times New Roman"/>
          <w:color w:val="000000"/>
          <w:sz w:val="24"/>
          <w:szCs w:val="24"/>
          <w:lang w:eastAsia="ru-RU"/>
        </w:rPr>
        <w:t>1. Утвердить административный регламент по предоставлению муниципальной услуги «</w:t>
      </w:r>
      <w:r w:rsidRPr="00323B3F">
        <w:rPr>
          <w:rFonts w:ascii="Times New Roman" w:eastAsia="Times New Roman" w:hAnsi="Times New Roman"/>
          <w:bCs/>
          <w:sz w:val="24"/>
          <w:szCs w:val="24"/>
          <w:lang w:eastAsia="ru-RU"/>
        </w:rPr>
        <w:t>Предоставление разрешения (ордера) на производство земляных работ</w:t>
      </w:r>
      <w:r w:rsidRPr="00323B3F">
        <w:rPr>
          <w:rFonts w:ascii="Times New Roman" w:eastAsia="Times New Roman" w:hAnsi="Times New Roman"/>
          <w:color w:val="000000"/>
          <w:sz w:val="24"/>
          <w:szCs w:val="24"/>
          <w:lang w:eastAsia="ru-RU"/>
        </w:rPr>
        <w:t>» (Приложение).</w:t>
      </w:r>
    </w:p>
    <w:p w14:paraId="7D03DB3F" w14:textId="77777777" w:rsidR="00323B3F" w:rsidRPr="00323B3F" w:rsidRDefault="00323B3F" w:rsidP="00323B3F">
      <w:pPr>
        <w:tabs>
          <w:tab w:val="left" w:pos="0"/>
        </w:tabs>
        <w:spacing w:after="0"/>
        <w:ind w:firstLine="709"/>
        <w:jc w:val="both"/>
        <w:rPr>
          <w:rFonts w:ascii="Times New Roman" w:eastAsia="Times New Roman" w:hAnsi="Times New Roman"/>
          <w:color w:val="000000"/>
          <w:sz w:val="24"/>
          <w:szCs w:val="24"/>
          <w:lang w:eastAsia="ru-RU"/>
        </w:rPr>
      </w:pPr>
      <w:r w:rsidRPr="00323B3F">
        <w:rPr>
          <w:rFonts w:ascii="Times New Roman" w:eastAsia="Times New Roman" w:hAnsi="Times New Roman"/>
          <w:color w:val="000000"/>
          <w:sz w:val="24"/>
          <w:szCs w:val="24"/>
          <w:lang w:eastAsia="ru-RU"/>
        </w:rPr>
        <w:t xml:space="preserve">2. Считать утратившим силу постановление администрации № </w:t>
      </w:r>
      <w:r>
        <w:rPr>
          <w:rFonts w:ascii="Times New Roman" w:eastAsia="Times New Roman" w:hAnsi="Times New Roman"/>
          <w:color w:val="000000"/>
          <w:sz w:val="24"/>
          <w:szCs w:val="24"/>
          <w:lang w:eastAsia="ru-RU"/>
        </w:rPr>
        <w:t>63</w:t>
      </w:r>
      <w:r w:rsidRPr="00323B3F">
        <w:rPr>
          <w:rFonts w:ascii="Times New Roman" w:eastAsia="Times New Roman" w:hAnsi="Times New Roman"/>
          <w:color w:val="000000"/>
          <w:sz w:val="24"/>
          <w:szCs w:val="24"/>
          <w:lang w:eastAsia="ru-RU"/>
        </w:rPr>
        <w:t xml:space="preserve"> от </w:t>
      </w:r>
      <w:r>
        <w:rPr>
          <w:rFonts w:ascii="Times New Roman" w:eastAsia="Times New Roman" w:hAnsi="Times New Roman"/>
          <w:color w:val="000000"/>
          <w:sz w:val="24"/>
          <w:szCs w:val="24"/>
          <w:lang w:eastAsia="ru-RU"/>
        </w:rPr>
        <w:t>14</w:t>
      </w:r>
      <w:r w:rsidRPr="00323B3F">
        <w:rPr>
          <w:rFonts w:ascii="Times New Roman" w:eastAsia="Times New Roman" w:hAnsi="Times New Roman"/>
          <w:color w:val="000000"/>
          <w:sz w:val="24"/>
          <w:szCs w:val="24"/>
          <w:lang w:eastAsia="ru-RU"/>
        </w:rPr>
        <w:t>.02.202</w:t>
      </w:r>
      <w:r>
        <w:rPr>
          <w:rFonts w:ascii="Times New Roman" w:eastAsia="Times New Roman" w:hAnsi="Times New Roman"/>
          <w:color w:val="000000"/>
          <w:sz w:val="24"/>
          <w:szCs w:val="24"/>
          <w:lang w:eastAsia="ru-RU"/>
        </w:rPr>
        <w:t>4</w:t>
      </w:r>
      <w:r w:rsidRPr="00323B3F">
        <w:rPr>
          <w:rFonts w:ascii="Times New Roman" w:eastAsia="Times New Roman" w:hAnsi="Times New Roman"/>
          <w:color w:val="000000"/>
          <w:sz w:val="24"/>
          <w:szCs w:val="24"/>
          <w:lang w:eastAsia="ru-RU"/>
        </w:rPr>
        <w:t xml:space="preserve"> г. «Об утверждении административного регламента по предоставлению муниципальной услуги «Предоставление разрешения (ордера) на производство земляных работ»».</w:t>
      </w:r>
    </w:p>
    <w:p w14:paraId="17FEFDD8" w14:textId="77777777" w:rsidR="00323B3F" w:rsidRPr="00323B3F" w:rsidRDefault="00323B3F" w:rsidP="00323B3F">
      <w:pPr>
        <w:widowControl w:val="0"/>
        <w:autoSpaceDE w:val="0"/>
        <w:spacing w:after="0"/>
        <w:ind w:firstLine="709"/>
        <w:jc w:val="both"/>
        <w:rPr>
          <w:rFonts w:ascii="Times New Roman" w:eastAsia="Times New Roman" w:hAnsi="Times New Roman"/>
          <w:color w:val="000000"/>
          <w:sz w:val="24"/>
          <w:szCs w:val="24"/>
          <w:lang w:eastAsia="ru-RU"/>
        </w:rPr>
      </w:pPr>
      <w:r w:rsidRPr="00323B3F">
        <w:rPr>
          <w:rFonts w:ascii="Times New Roman" w:eastAsia="Times New Roman" w:hAnsi="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14:paraId="2C5D07FC" w14:textId="77777777" w:rsidR="00323B3F" w:rsidRPr="00323B3F" w:rsidRDefault="00323B3F" w:rsidP="00323B3F">
      <w:pPr>
        <w:widowControl w:val="0"/>
        <w:autoSpaceDE w:val="0"/>
        <w:spacing w:after="0"/>
        <w:ind w:firstLine="709"/>
        <w:jc w:val="both"/>
        <w:rPr>
          <w:rFonts w:ascii="Times New Roman" w:eastAsia="Times New Roman" w:hAnsi="Times New Roman"/>
          <w:color w:val="000000"/>
          <w:sz w:val="24"/>
          <w:szCs w:val="24"/>
          <w:lang w:eastAsia="ru-RU"/>
        </w:rPr>
      </w:pPr>
      <w:r w:rsidRPr="00323B3F">
        <w:rPr>
          <w:rFonts w:ascii="Times New Roman" w:eastAsia="Times New Roman" w:hAnsi="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14:paraId="08081116" w14:textId="77777777" w:rsidR="00323B3F" w:rsidRPr="00323B3F" w:rsidRDefault="00323B3F" w:rsidP="00323B3F">
      <w:pPr>
        <w:widowControl w:val="0"/>
        <w:autoSpaceDE w:val="0"/>
        <w:spacing w:after="0"/>
        <w:ind w:firstLine="709"/>
        <w:jc w:val="both"/>
        <w:rPr>
          <w:rFonts w:ascii="Times New Roman" w:eastAsia="Times New Roman" w:hAnsi="Times New Roman"/>
          <w:sz w:val="24"/>
          <w:szCs w:val="24"/>
          <w:lang w:eastAsia="ru-RU"/>
        </w:rPr>
      </w:pPr>
      <w:r w:rsidRPr="00323B3F">
        <w:rPr>
          <w:rFonts w:ascii="Times New Roman" w:eastAsia="Times New Roman" w:hAnsi="Times New Roman"/>
          <w:color w:val="000000"/>
          <w:sz w:val="24"/>
          <w:szCs w:val="24"/>
          <w:lang w:eastAsia="ru-RU"/>
        </w:rPr>
        <w:t>5 Контроль за исполнением настоящего постановления оставляю за собой</w:t>
      </w:r>
      <w:r w:rsidRPr="00323B3F">
        <w:rPr>
          <w:rFonts w:ascii="Times New Roman" w:eastAsia="Times New Roman" w:hAnsi="Times New Roman"/>
          <w:sz w:val="24"/>
          <w:szCs w:val="24"/>
          <w:lang w:eastAsia="ru-RU"/>
        </w:rPr>
        <w:t>.</w:t>
      </w:r>
    </w:p>
    <w:p w14:paraId="388437DC" w14:textId="77777777" w:rsidR="00323B3F" w:rsidRPr="00323B3F" w:rsidRDefault="00323B3F" w:rsidP="00323B3F">
      <w:pPr>
        <w:widowControl w:val="0"/>
        <w:autoSpaceDE w:val="0"/>
        <w:spacing w:after="0"/>
        <w:ind w:firstLine="709"/>
        <w:jc w:val="both"/>
        <w:rPr>
          <w:rFonts w:ascii="Times New Roman" w:eastAsia="Times New Roman" w:hAnsi="Times New Roman"/>
          <w:sz w:val="24"/>
          <w:szCs w:val="24"/>
          <w:lang w:eastAsia="ru-RU"/>
        </w:rPr>
      </w:pPr>
    </w:p>
    <w:p w14:paraId="435FB59C" w14:textId="77777777" w:rsidR="00323B3F" w:rsidRPr="00323B3F" w:rsidRDefault="00323B3F" w:rsidP="00323B3F">
      <w:pPr>
        <w:widowControl w:val="0"/>
        <w:autoSpaceDE w:val="0"/>
        <w:spacing w:after="0"/>
        <w:ind w:firstLine="709"/>
        <w:jc w:val="both"/>
        <w:rPr>
          <w:rFonts w:ascii="Times New Roman" w:eastAsia="Times New Roman" w:hAnsi="Times New Roman"/>
          <w:sz w:val="24"/>
          <w:szCs w:val="24"/>
          <w:lang w:eastAsia="ru-RU"/>
        </w:rPr>
      </w:pPr>
    </w:p>
    <w:p w14:paraId="49C6EE79" w14:textId="77777777" w:rsidR="00323B3F" w:rsidRPr="00323B3F" w:rsidRDefault="00323B3F" w:rsidP="00323B3F">
      <w:pPr>
        <w:spacing w:after="0" w:line="240" w:lineRule="auto"/>
        <w:ind w:firstLine="426"/>
        <w:jc w:val="both"/>
        <w:rPr>
          <w:rFonts w:ascii="Times New Roman" w:eastAsia="Times New Roman" w:hAnsi="Times New Roman"/>
          <w:sz w:val="24"/>
          <w:szCs w:val="20"/>
          <w:lang w:eastAsia="ru-RU"/>
        </w:rPr>
      </w:pPr>
      <w:r w:rsidRPr="00323B3F">
        <w:rPr>
          <w:rFonts w:ascii="Times New Roman" w:eastAsia="Times New Roman" w:hAnsi="Times New Roman"/>
          <w:sz w:val="24"/>
          <w:szCs w:val="20"/>
          <w:lang w:eastAsia="ru-RU"/>
        </w:rPr>
        <w:t>Глава администрации</w:t>
      </w:r>
      <w:r w:rsidRPr="00323B3F">
        <w:rPr>
          <w:rFonts w:ascii="Times New Roman" w:eastAsia="Times New Roman" w:hAnsi="Times New Roman"/>
          <w:sz w:val="24"/>
          <w:szCs w:val="20"/>
          <w:lang w:eastAsia="ru-RU"/>
        </w:rPr>
        <w:tab/>
      </w:r>
      <w:r w:rsidRPr="00323B3F">
        <w:rPr>
          <w:rFonts w:ascii="Times New Roman" w:eastAsia="Times New Roman" w:hAnsi="Times New Roman"/>
          <w:sz w:val="24"/>
          <w:szCs w:val="20"/>
          <w:lang w:eastAsia="ru-RU"/>
        </w:rPr>
        <w:tab/>
      </w:r>
      <w:r w:rsidRPr="00323B3F">
        <w:rPr>
          <w:rFonts w:ascii="Times New Roman" w:eastAsia="Times New Roman" w:hAnsi="Times New Roman"/>
          <w:sz w:val="24"/>
          <w:szCs w:val="20"/>
          <w:lang w:eastAsia="ru-RU"/>
        </w:rPr>
        <w:tab/>
      </w:r>
      <w:r w:rsidRPr="00323B3F">
        <w:rPr>
          <w:rFonts w:ascii="Times New Roman" w:eastAsia="Times New Roman" w:hAnsi="Times New Roman"/>
          <w:sz w:val="24"/>
          <w:szCs w:val="20"/>
          <w:lang w:eastAsia="ru-RU"/>
        </w:rPr>
        <w:tab/>
      </w:r>
      <w:r w:rsidRPr="00323B3F">
        <w:rPr>
          <w:rFonts w:ascii="Times New Roman" w:eastAsia="Times New Roman" w:hAnsi="Times New Roman"/>
          <w:sz w:val="24"/>
          <w:szCs w:val="20"/>
          <w:lang w:eastAsia="ru-RU"/>
        </w:rPr>
        <w:tab/>
      </w:r>
      <w:r w:rsidRPr="00323B3F">
        <w:rPr>
          <w:rFonts w:ascii="Times New Roman" w:eastAsia="Times New Roman" w:hAnsi="Times New Roman"/>
          <w:sz w:val="24"/>
          <w:szCs w:val="20"/>
          <w:lang w:eastAsia="ru-RU"/>
        </w:rPr>
        <w:tab/>
      </w:r>
      <w:r w:rsidRPr="00323B3F">
        <w:rPr>
          <w:rFonts w:ascii="Times New Roman" w:eastAsia="Times New Roman" w:hAnsi="Times New Roman"/>
          <w:sz w:val="24"/>
          <w:szCs w:val="20"/>
          <w:lang w:eastAsia="ru-RU"/>
        </w:rPr>
        <w:tab/>
      </w:r>
      <w:r w:rsidRPr="00323B3F">
        <w:rPr>
          <w:rFonts w:ascii="Times New Roman" w:eastAsia="Times New Roman" w:hAnsi="Times New Roman"/>
          <w:sz w:val="24"/>
          <w:szCs w:val="20"/>
          <w:lang w:eastAsia="ru-RU"/>
        </w:rPr>
        <w:tab/>
        <w:t>А.П. Кутузов</w:t>
      </w:r>
    </w:p>
    <w:p w14:paraId="6FB778C3" w14:textId="77777777" w:rsidR="00323B3F" w:rsidRPr="00323B3F" w:rsidRDefault="00323B3F" w:rsidP="00323B3F">
      <w:pPr>
        <w:widowControl w:val="0"/>
        <w:autoSpaceDE w:val="0"/>
        <w:spacing w:after="0"/>
        <w:jc w:val="both"/>
        <w:rPr>
          <w:rFonts w:ascii="Times New Roman" w:eastAsia="Times New Roman" w:hAnsi="Times New Roman"/>
          <w:color w:val="000000"/>
          <w:sz w:val="20"/>
          <w:szCs w:val="20"/>
          <w:lang w:eastAsia="ru-RU"/>
        </w:rPr>
      </w:pPr>
    </w:p>
    <w:p w14:paraId="6CA0C4C0" w14:textId="77777777" w:rsidR="00323B3F" w:rsidRPr="00323B3F" w:rsidRDefault="00323B3F" w:rsidP="00323B3F">
      <w:pPr>
        <w:widowControl w:val="0"/>
        <w:autoSpaceDE w:val="0"/>
        <w:spacing w:after="0"/>
        <w:jc w:val="both"/>
        <w:rPr>
          <w:rFonts w:ascii="Times New Roman" w:eastAsia="Times New Roman" w:hAnsi="Times New Roman"/>
          <w:color w:val="000000"/>
          <w:sz w:val="20"/>
          <w:szCs w:val="20"/>
          <w:lang w:eastAsia="ru-RU"/>
        </w:rPr>
      </w:pPr>
    </w:p>
    <w:p w14:paraId="6EA8F9F3" w14:textId="77777777" w:rsidR="00323B3F" w:rsidRPr="00323B3F" w:rsidRDefault="00323B3F" w:rsidP="00323B3F">
      <w:pPr>
        <w:widowControl w:val="0"/>
        <w:autoSpaceDE w:val="0"/>
        <w:spacing w:after="0"/>
        <w:jc w:val="both"/>
        <w:rPr>
          <w:rFonts w:ascii="Times New Roman" w:eastAsia="Times New Roman" w:hAnsi="Times New Roman"/>
          <w:color w:val="000000"/>
          <w:sz w:val="20"/>
          <w:szCs w:val="20"/>
          <w:lang w:eastAsia="ru-RU"/>
        </w:rPr>
      </w:pPr>
    </w:p>
    <w:p w14:paraId="6389D763" w14:textId="77777777" w:rsidR="00323B3F" w:rsidRPr="00323B3F" w:rsidRDefault="00323B3F" w:rsidP="00323B3F">
      <w:pPr>
        <w:widowControl w:val="0"/>
        <w:autoSpaceDE w:val="0"/>
        <w:spacing w:after="0"/>
        <w:rPr>
          <w:rFonts w:ascii="Times New Roman" w:eastAsia="Times New Roman" w:hAnsi="Times New Roman"/>
          <w:color w:val="000000"/>
          <w:sz w:val="20"/>
          <w:szCs w:val="20"/>
          <w:lang w:eastAsia="ru-RU"/>
        </w:rPr>
      </w:pPr>
      <w:r w:rsidRPr="00323B3F">
        <w:rPr>
          <w:rFonts w:ascii="Times New Roman" w:eastAsia="Times New Roman" w:hAnsi="Times New Roman"/>
          <w:color w:val="000000"/>
          <w:sz w:val="20"/>
          <w:szCs w:val="20"/>
          <w:lang w:eastAsia="ru-RU"/>
        </w:rPr>
        <w:t xml:space="preserve">Исп. Васильев К.В. тел.: 8-81379-99-450. </w:t>
      </w:r>
    </w:p>
    <w:p w14:paraId="3A18D166" w14:textId="77777777" w:rsidR="00323B3F" w:rsidRPr="00323B3F" w:rsidRDefault="00323B3F" w:rsidP="00323B3F">
      <w:pPr>
        <w:widowControl w:val="0"/>
        <w:autoSpaceDE w:val="0"/>
        <w:spacing w:after="0"/>
        <w:rPr>
          <w:rFonts w:ascii="Times New Roman" w:eastAsia="Times New Roman" w:hAnsi="Times New Roman"/>
          <w:color w:val="000000"/>
          <w:sz w:val="20"/>
          <w:szCs w:val="20"/>
          <w:lang w:eastAsia="ru-RU"/>
        </w:rPr>
      </w:pPr>
      <w:r w:rsidRPr="00323B3F">
        <w:rPr>
          <w:rFonts w:ascii="Times New Roman" w:eastAsia="Times New Roman" w:hAnsi="Times New Roman"/>
          <w:color w:val="000000"/>
          <w:sz w:val="20"/>
          <w:szCs w:val="20"/>
          <w:lang w:eastAsia="ru-RU"/>
        </w:rPr>
        <w:t>Разослано: дело– 1, СМИ – 1.</w:t>
      </w:r>
      <w:r w:rsidRPr="00323B3F">
        <w:rPr>
          <w:rFonts w:ascii="Times New Roman" w:eastAsia="Times New Roman" w:hAnsi="Times New Roman"/>
          <w:color w:val="000000"/>
          <w:sz w:val="20"/>
          <w:szCs w:val="20"/>
          <w:lang w:eastAsia="ru-RU"/>
        </w:rPr>
        <w:br w:type="page"/>
      </w:r>
    </w:p>
    <w:p w14:paraId="65260720" w14:textId="77777777" w:rsidR="00323B3F" w:rsidRPr="00323B3F" w:rsidRDefault="00323B3F" w:rsidP="00323B3F">
      <w:pPr>
        <w:keepNext/>
        <w:widowControl w:val="0"/>
        <w:spacing w:after="0" w:line="240" w:lineRule="auto"/>
        <w:ind w:firstLine="284"/>
        <w:jc w:val="right"/>
        <w:outlineLvl w:val="0"/>
        <w:rPr>
          <w:rFonts w:ascii="Times New Roman" w:eastAsia="Times New Roman" w:hAnsi="Times New Roman"/>
          <w:b/>
          <w:bCs/>
          <w:color w:val="000000"/>
          <w:kern w:val="32"/>
          <w:sz w:val="24"/>
          <w:szCs w:val="24"/>
        </w:rPr>
      </w:pPr>
      <w:r w:rsidRPr="00323B3F">
        <w:rPr>
          <w:rFonts w:ascii="Times New Roman" w:eastAsia="Times New Roman" w:hAnsi="Times New Roman"/>
          <w:b/>
          <w:bCs/>
          <w:color w:val="000000"/>
          <w:kern w:val="32"/>
          <w:sz w:val="24"/>
          <w:szCs w:val="24"/>
        </w:rPr>
        <w:lastRenderedPageBreak/>
        <w:t xml:space="preserve">Утвержден </w:t>
      </w:r>
    </w:p>
    <w:p w14:paraId="7EEC44FE" w14:textId="77777777" w:rsidR="00323B3F" w:rsidRPr="00323B3F" w:rsidRDefault="00323B3F" w:rsidP="00323B3F">
      <w:pPr>
        <w:widowControl w:val="0"/>
        <w:spacing w:after="0" w:line="240" w:lineRule="auto"/>
        <w:ind w:firstLine="284"/>
        <w:jc w:val="right"/>
        <w:rPr>
          <w:rFonts w:ascii="Times New Roman" w:eastAsia="Times New Roman" w:hAnsi="Times New Roman"/>
          <w:color w:val="000000"/>
          <w:sz w:val="24"/>
          <w:szCs w:val="24"/>
        </w:rPr>
      </w:pPr>
      <w:r w:rsidRPr="00323B3F">
        <w:rPr>
          <w:rFonts w:ascii="Times New Roman" w:eastAsia="Times New Roman" w:hAnsi="Times New Roman"/>
          <w:color w:val="000000"/>
          <w:sz w:val="24"/>
          <w:szCs w:val="24"/>
        </w:rPr>
        <w:t xml:space="preserve">постановлением администрации </w:t>
      </w:r>
    </w:p>
    <w:p w14:paraId="491FB377" w14:textId="77777777" w:rsidR="00323B3F" w:rsidRPr="00323B3F" w:rsidRDefault="00323B3F" w:rsidP="00323B3F">
      <w:pPr>
        <w:widowControl w:val="0"/>
        <w:spacing w:after="0" w:line="240" w:lineRule="auto"/>
        <w:ind w:firstLine="284"/>
        <w:jc w:val="right"/>
        <w:rPr>
          <w:rFonts w:ascii="Times New Roman" w:eastAsia="Times New Roman" w:hAnsi="Times New Roman"/>
          <w:sz w:val="24"/>
          <w:szCs w:val="24"/>
        </w:rPr>
      </w:pPr>
      <w:r w:rsidRPr="00323B3F">
        <w:rPr>
          <w:rFonts w:ascii="Times New Roman" w:eastAsia="Times New Roman" w:hAnsi="Times New Roman"/>
          <w:sz w:val="24"/>
          <w:szCs w:val="24"/>
        </w:rPr>
        <w:t>Громовского сельского поселения</w:t>
      </w:r>
    </w:p>
    <w:p w14:paraId="6034CB59" w14:textId="77777777" w:rsidR="00323B3F" w:rsidRPr="00323B3F" w:rsidRDefault="00323B3F" w:rsidP="00323B3F">
      <w:pPr>
        <w:widowControl w:val="0"/>
        <w:spacing w:after="0" w:line="240" w:lineRule="auto"/>
        <w:ind w:firstLine="284"/>
        <w:jc w:val="right"/>
        <w:rPr>
          <w:rFonts w:ascii="Times New Roman" w:eastAsia="Times New Roman" w:hAnsi="Times New Roman"/>
          <w:sz w:val="24"/>
          <w:szCs w:val="24"/>
        </w:rPr>
      </w:pPr>
      <w:r w:rsidRPr="00323B3F">
        <w:rPr>
          <w:rFonts w:ascii="Times New Roman" w:eastAsia="Times New Roman" w:hAnsi="Times New Roman"/>
          <w:sz w:val="24"/>
          <w:szCs w:val="24"/>
        </w:rPr>
        <w:t xml:space="preserve">Приозерского муниципального </w:t>
      </w:r>
    </w:p>
    <w:p w14:paraId="6469FD7B" w14:textId="77777777" w:rsidR="00323B3F" w:rsidRPr="00323B3F" w:rsidRDefault="00323B3F" w:rsidP="00323B3F">
      <w:pPr>
        <w:widowControl w:val="0"/>
        <w:spacing w:after="0" w:line="240" w:lineRule="auto"/>
        <w:ind w:firstLine="284"/>
        <w:jc w:val="right"/>
        <w:rPr>
          <w:rFonts w:ascii="Times New Roman" w:eastAsia="Times New Roman" w:hAnsi="Times New Roman"/>
          <w:sz w:val="24"/>
          <w:szCs w:val="24"/>
        </w:rPr>
      </w:pPr>
      <w:r w:rsidRPr="00323B3F">
        <w:rPr>
          <w:rFonts w:ascii="Times New Roman" w:eastAsia="Times New Roman" w:hAnsi="Times New Roman"/>
          <w:sz w:val="24"/>
          <w:szCs w:val="24"/>
        </w:rPr>
        <w:t>района Ленинградской области</w:t>
      </w:r>
    </w:p>
    <w:p w14:paraId="512E43F4" w14:textId="54186CB9" w:rsidR="00323B3F" w:rsidRPr="00323B3F" w:rsidRDefault="00323B3F" w:rsidP="00323B3F">
      <w:pPr>
        <w:widowControl w:val="0"/>
        <w:spacing w:after="0" w:line="240" w:lineRule="auto"/>
        <w:ind w:firstLine="284"/>
        <w:jc w:val="right"/>
        <w:rPr>
          <w:rFonts w:ascii="Times New Roman" w:eastAsia="Times New Roman" w:hAnsi="Times New Roman"/>
          <w:color w:val="000000"/>
          <w:sz w:val="24"/>
          <w:szCs w:val="24"/>
        </w:rPr>
      </w:pPr>
      <w:r w:rsidRPr="00323B3F">
        <w:rPr>
          <w:rFonts w:ascii="Times New Roman" w:eastAsia="Times New Roman" w:hAnsi="Times New Roman"/>
          <w:color w:val="000000"/>
          <w:sz w:val="24"/>
          <w:szCs w:val="24"/>
        </w:rPr>
        <w:t xml:space="preserve">от </w:t>
      </w:r>
      <w:r w:rsidR="003E29AD">
        <w:rPr>
          <w:rFonts w:ascii="Times New Roman" w:eastAsia="Times New Roman" w:hAnsi="Times New Roman"/>
          <w:color w:val="000000"/>
          <w:sz w:val="24"/>
          <w:szCs w:val="24"/>
        </w:rPr>
        <w:t>27</w:t>
      </w:r>
      <w:r w:rsidRPr="00323B3F">
        <w:rPr>
          <w:rFonts w:ascii="Times New Roman" w:eastAsia="Times New Roman" w:hAnsi="Times New Roman"/>
          <w:color w:val="000000"/>
          <w:sz w:val="24"/>
          <w:szCs w:val="24"/>
        </w:rPr>
        <w:t>.</w:t>
      </w:r>
      <w:r w:rsidR="003E29AD">
        <w:rPr>
          <w:rFonts w:ascii="Times New Roman" w:eastAsia="Times New Roman" w:hAnsi="Times New Roman"/>
          <w:color w:val="000000"/>
          <w:sz w:val="24"/>
          <w:szCs w:val="24"/>
        </w:rPr>
        <w:t>12</w:t>
      </w:r>
      <w:r w:rsidRPr="00323B3F">
        <w:rPr>
          <w:rFonts w:ascii="Times New Roman" w:eastAsia="Times New Roman" w:hAnsi="Times New Roman"/>
          <w:color w:val="000000"/>
          <w:sz w:val="24"/>
          <w:szCs w:val="24"/>
        </w:rPr>
        <w:t xml:space="preserve">.2024 года № </w:t>
      </w:r>
      <w:r w:rsidR="003E29AD">
        <w:rPr>
          <w:rFonts w:ascii="Times New Roman" w:eastAsia="Times New Roman" w:hAnsi="Times New Roman"/>
          <w:color w:val="000000"/>
          <w:sz w:val="24"/>
          <w:szCs w:val="24"/>
        </w:rPr>
        <w:t>498</w:t>
      </w:r>
    </w:p>
    <w:p w14:paraId="76F1D389" w14:textId="77777777" w:rsidR="00323B3F" w:rsidRPr="00323B3F" w:rsidRDefault="00323B3F" w:rsidP="00323B3F">
      <w:pPr>
        <w:widowControl w:val="0"/>
        <w:spacing w:after="0" w:line="240" w:lineRule="auto"/>
        <w:ind w:firstLine="284"/>
        <w:jc w:val="right"/>
        <w:rPr>
          <w:rFonts w:ascii="Times New Roman" w:eastAsia="Times New Roman" w:hAnsi="Times New Roman"/>
          <w:color w:val="000000"/>
          <w:sz w:val="24"/>
          <w:szCs w:val="24"/>
        </w:rPr>
      </w:pPr>
      <w:r w:rsidRPr="00323B3F">
        <w:rPr>
          <w:rFonts w:ascii="Times New Roman" w:eastAsia="Times New Roman" w:hAnsi="Times New Roman"/>
          <w:color w:val="000000"/>
          <w:sz w:val="24"/>
          <w:szCs w:val="24"/>
        </w:rPr>
        <w:t>(Приложение)</w:t>
      </w:r>
    </w:p>
    <w:p w14:paraId="478BF52C" w14:textId="77777777" w:rsidR="00323B3F" w:rsidRPr="00323B3F" w:rsidRDefault="00323B3F" w:rsidP="00323B3F">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3B3F">
        <w:rPr>
          <w:rFonts w:ascii="Times New Roman" w:eastAsia="Times New Roman" w:hAnsi="Times New Roman"/>
          <w:b/>
          <w:bCs/>
          <w:sz w:val="24"/>
          <w:szCs w:val="24"/>
          <w:lang w:eastAsia="ru-RU"/>
        </w:rPr>
        <w:t>Административный регламент муниципальной услуги:</w:t>
      </w:r>
    </w:p>
    <w:p w14:paraId="5F497BBD" w14:textId="77777777" w:rsidR="003767E6" w:rsidRPr="00323B3F" w:rsidRDefault="00323B3F" w:rsidP="00323B3F">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r w:rsidRPr="00323B3F">
        <w:rPr>
          <w:rFonts w:ascii="Times New Roman" w:eastAsia="Times New Roman" w:hAnsi="Times New Roman"/>
          <w:b/>
          <w:bCs/>
          <w:color w:val="000000"/>
          <w:sz w:val="24"/>
          <w:szCs w:val="24"/>
          <w:lang w:eastAsia="zh-CN"/>
        </w:rPr>
        <w:t xml:space="preserve"> </w:t>
      </w:r>
      <w:r w:rsidR="003767E6" w:rsidRPr="00323B3F">
        <w:rPr>
          <w:rFonts w:ascii="Times New Roman" w:eastAsia="Times New Roman" w:hAnsi="Times New Roman"/>
          <w:b/>
          <w:bCs/>
          <w:color w:val="000000"/>
          <w:sz w:val="24"/>
          <w:szCs w:val="24"/>
          <w:lang w:eastAsia="zh-CN"/>
        </w:rPr>
        <w:t>«</w:t>
      </w:r>
      <w:bookmarkStart w:id="0" w:name="_Hlk185250633"/>
      <w:r w:rsidR="003767E6" w:rsidRPr="00323B3F">
        <w:rPr>
          <w:rFonts w:ascii="Times New Roman" w:eastAsia="Times New Roman" w:hAnsi="Times New Roman"/>
          <w:b/>
          <w:bCs/>
          <w:color w:val="000000"/>
          <w:sz w:val="24"/>
          <w:szCs w:val="24"/>
          <w:lang w:eastAsia="zh-CN"/>
        </w:rPr>
        <w:t xml:space="preserve">Предоставление разрешения (ордера) на </w:t>
      </w:r>
      <w:r w:rsidR="00B11C08" w:rsidRPr="00323B3F">
        <w:rPr>
          <w:rFonts w:ascii="Times New Roman" w:hAnsi="Times New Roman"/>
          <w:b/>
          <w:sz w:val="24"/>
          <w:szCs w:val="24"/>
          <w:lang w:eastAsia="ru-RU"/>
        </w:rPr>
        <w:t xml:space="preserve">производство </w:t>
      </w:r>
      <w:r w:rsidR="003767E6" w:rsidRPr="00323B3F">
        <w:rPr>
          <w:rFonts w:ascii="Times New Roman" w:eastAsia="Times New Roman" w:hAnsi="Times New Roman"/>
          <w:b/>
          <w:bCs/>
          <w:color w:val="000000"/>
          <w:sz w:val="24"/>
          <w:szCs w:val="24"/>
          <w:lang w:eastAsia="zh-CN"/>
        </w:rPr>
        <w:t>земляных работ</w:t>
      </w:r>
      <w:bookmarkEnd w:id="0"/>
      <w:r w:rsidR="003767E6" w:rsidRPr="00323B3F">
        <w:rPr>
          <w:rFonts w:ascii="Times New Roman" w:eastAsia="Times New Roman" w:hAnsi="Times New Roman"/>
          <w:b/>
          <w:bCs/>
          <w:color w:val="000000"/>
          <w:sz w:val="24"/>
          <w:szCs w:val="24"/>
          <w:lang w:eastAsia="zh-CN"/>
        </w:rPr>
        <w:t>»</w:t>
      </w:r>
    </w:p>
    <w:p w14:paraId="211CEAF0" w14:textId="77777777" w:rsidR="003767E6" w:rsidRPr="00323B3F" w:rsidRDefault="003767E6" w:rsidP="003767E6">
      <w:pPr>
        <w:widowControl w:val="0"/>
        <w:suppressAutoHyphens/>
        <w:autoSpaceDE w:val="0"/>
        <w:spacing w:after="0" w:line="240" w:lineRule="auto"/>
        <w:ind w:hanging="142"/>
        <w:contextualSpacing/>
        <w:jc w:val="center"/>
        <w:rPr>
          <w:rFonts w:ascii="Times New Roman" w:eastAsia="Times New Roman" w:hAnsi="Times New Roman"/>
          <w:b/>
          <w:bCs/>
          <w:sz w:val="24"/>
          <w:szCs w:val="24"/>
          <w:lang w:eastAsia="zh-CN"/>
        </w:rPr>
      </w:pPr>
    </w:p>
    <w:p w14:paraId="6D6DB487" w14:textId="77777777" w:rsidR="003767E6" w:rsidRPr="00323B3F" w:rsidRDefault="003767E6" w:rsidP="003767E6">
      <w:pPr>
        <w:widowControl w:val="0"/>
        <w:numPr>
          <w:ilvl w:val="0"/>
          <w:numId w:val="14"/>
        </w:numPr>
        <w:suppressAutoHyphens/>
        <w:autoSpaceDE w:val="0"/>
        <w:spacing w:after="0" w:line="240" w:lineRule="auto"/>
        <w:contextualSpacing/>
        <w:jc w:val="center"/>
        <w:rPr>
          <w:rFonts w:ascii="Times New Roman" w:eastAsia="Times New Roman" w:hAnsi="Times New Roman"/>
          <w:b/>
          <w:bCs/>
          <w:sz w:val="24"/>
          <w:szCs w:val="24"/>
          <w:lang w:eastAsia="zh-CN"/>
        </w:rPr>
      </w:pPr>
      <w:r w:rsidRPr="00323B3F">
        <w:rPr>
          <w:rFonts w:ascii="Times New Roman" w:eastAsia="Times New Roman" w:hAnsi="Times New Roman"/>
          <w:b/>
          <w:bCs/>
          <w:sz w:val="24"/>
          <w:szCs w:val="24"/>
          <w:lang w:eastAsia="zh-CN"/>
        </w:rPr>
        <w:t>Общие положения</w:t>
      </w:r>
    </w:p>
    <w:p w14:paraId="24B399DA" w14:textId="77777777" w:rsidR="003767E6" w:rsidRPr="00323B3F" w:rsidRDefault="003767E6" w:rsidP="003767E6">
      <w:pPr>
        <w:widowControl w:val="0"/>
        <w:suppressAutoHyphens/>
        <w:autoSpaceDE w:val="0"/>
        <w:spacing w:after="0" w:line="240" w:lineRule="auto"/>
        <w:ind w:left="-142"/>
        <w:contextualSpacing/>
        <w:jc w:val="center"/>
        <w:rPr>
          <w:rFonts w:ascii="Times New Roman" w:eastAsia="Times New Roman" w:hAnsi="Times New Roman"/>
          <w:b/>
          <w:bCs/>
          <w:sz w:val="24"/>
          <w:szCs w:val="24"/>
          <w:lang w:eastAsia="zh-CN"/>
        </w:rPr>
      </w:pPr>
    </w:p>
    <w:p w14:paraId="19220EF3" w14:textId="77777777" w:rsidR="003767E6" w:rsidRPr="00323B3F" w:rsidRDefault="003767E6" w:rsidP="003767E6">
      <w:pPr>
        <w:widowControl w:val="0"/>
        <w:suppressAutoHyphens/>
        <w:autoSpaceDE w:val="0"/>
        <w:spacing w:after="0" w:line="240" w:lineRule="auto"/>
        <w:jc w:val="both"/>
        <w:rPr>
          <w:rFonts w:ascii="Times New Roman" w:eastAsia="Times New Roman" w:hAnsi="Times New Roman"/>
          <w:spacing w:val="-4"/>
          <w:sz w:val="24"/>
          <w:szCs w:val="24"/>
          <w:lang w:eastAsia="zh-CN"/>
        </w:rPr>
      </w:pPr>
      <w:r w:rsidRPr="00323B3F">
        <w:rPr>
          <w:rFonts w:ascii="Times New Roman" w:eastAsia="Times New Roman" w:hAnsi="Times New Roman"/>
          <w:color w:val="0070C0"/>
          <w:sz w:val="24"/>
          <w:szCs w:val="24"/>
          <w:lang w:eastAsia="zh-CN"/>
        </w:rPr>
        <w:t xml:space="preserve">          </w:t>
      </w:r>
      <w:r w:rsidRPr="00323B3F">
        <w:rPr>
          <w:rFonts w:ascii="Times New Roman" w:eastAsia="Times New Roman" w:hAnsi="Times New Roman"/>
          <w:sz w:val="24"/>
          <w:szCs w:val="24"/>
          <w:lang w:eastAsia="zh-CN"/>
        </w:rPr>
        <w:t xml:space="preserve">1.1. Наименование муниципальной услуги </w:t>
      </w:r>
      <w:r w:rsidRPr="00323B3F">
        <w:rPr>
          <w:rFonts w:ascii="Times New Roman" w:eastAsia="Times New Roman" w:hAnsi="Times New Roman"/>
          <w:spacing w:val="-4"/>
          <w:sz w:val="24"/>
          <w:szCs w:val="24"/>
          <w:lang w:eastAsia="zh-CN"/>
        </w:rPr>
        <w:t>«</w:t>
      </w:r>
      <w:r w:rsidR="006A653E" w:rsidRPr="00323B3F">
        <w:rPr>
          <w:rFonts w:ascii="Times New Roman" w:eastAsia="Times New Roman" w:hAnsi="Times New Roman"/>
          <w:spacing w:val="-4"/>
          <w:sz w:val="24"/>
          <w:szCs w:val="24"/>
          <w:lang w:eastAsia="zh-CN"/>
        </w:rPr>
        <w:t xml:space="preserve">Предоставление </w:t>
      </w:r>
      <w:proofErr w:type="gramStart"/>
      <w:r w:rsidR="002A5187" w:rsidRPr="00323B3F">
        <w:rPr>
          <w:rFonts w:ascii="Times New Roman" w:eastAsia="Times New Roman" w:hAnsi="Times New Roman"/>
          <w:spacing w:val="-4"/>
          <w:sz w:val="24"/>
          <w:szCs w:val="24"/>
          <w:lang w:eastAsia="zh-CN"/>
        </w:rPr>
        <w:t>разрешения</w:t>
      </w:r>
      <w:r w:rsidR="006A653E" w:rsidRPr="00323B3F">
        <w:rPr>
          <w:rFonts w:ascii="Times New Roman" w:eastAsia="Times New Roman" w:hAnsi="Times New Roman"/>
          <w:spacing w:val="-4"/>
          <w:sz w:val="24"/>
          <w:szCs w:val="24"/>
          <w:lang w:eastAsia="zh-CN"/>
        </w:rPr>
        <w:t xml:space="preserve"> </w:t>
      </w:r>
      <w:r w:rsidR="002A5187" w:rsidRPr="00323B3F">
        <w:rPr>
          <w:rFonts w:ascii="Times New Roman" w:eastAsia="Times New Roman" w:hAnsi="Times New Roman"/>
          <w:spacing w:val="-4"/>
          <w:sz w:val="24"/>
          <w:szCs w:val="24"/>
          <w:lang w:eastAsia="zh-CN"/>
        </w:rPr>
        <w:t xml:space="preserve"> (</w:t>
      </w:r>
      <w:proofErr w:type="gramEnd"/>
      <w:r w:rsidR="002A5187" w:rsidRPr="00323B3F">
        <w:rPr>
          <w:rFonts w:ascii="Times New Roman" w:eastAsia="Times New Roman" w:hAnsi="Times New Roman"/>
          <w:spacing w:val="-4"/>
          <w:sz w:val="24"/>
          <w:szCs w:val="24"/>
          <w:lang w:eastAsia="zh-CN"/>
        </w:rPr>
        <w:t xml:space="preserve">ордера)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002A5187" w:rsidRPr="00323B3F">
        <w:rPr>
          <w:rFonts w:ascii="Times New Roman" w:eastAsia="Times New Roman" w:hAnsi="Times New Roman"/>
          <w:spacing w:val="-4"/>
          <w:sz w:val="24"/>
          <w:szCs w:val="24"/>
          <w:lang w:eastAsia="zh-CN"/>
        </w:rPr>
        <w:t>земляных работ</w:t>
      </w:r>
      <w:r w:rsidRPr="00323B3F">
        <w:rPr>
          <w:rFonts w:ascii="Times New Roman" w:eastAsia="Times New Roman" w:hAnsi="Times New Roman"/>
          <w:spacing w:val="-4"/>
          <w:sz w:val="24"/>
          <w:szCs w:val="24"/>
          <w:lang w:eastAsia="zh-CN"/>
        </w:rPr>
        <w:t xml:space="preserve">». </w:t>
      </w:r>
    </w:p>
    <w:p w14:paraId="4AA43015" w14:textId="77777777" w:rsidR="003767E6" w:rsidRPr="00323B3F" w:rsidRDefault="003767E6" w:rsidP="003767E6">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Административный регламент предоставления муниципальной услуги по </w:t>
      </w:r>
      <w:r w:rsidRPr="00323B3F">
        <w:rPr>
          <w:rFonts w:ascii="Times New Roman" w:eastAsia="Times New Roman" w:hAnsi="Times New Roman"/>
          <w:color w:val="000000"/>
          <w:sz w:val="24"/>
          <w:szCs w:val="24"/>
          <w:lang w:eastAsia="x-none"/>
        </w:rPr>
        <w:t xml:space="preserve">предоставлению разрешений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color w:val="000000"/>
          <w:sz w:val="24"/>
          <w:szCs w:val="24"/>
          <w:lang w:eastAsia="x-none"/>
        </w:rPr>
        <w:t xml:space="preserve">земляных работ </w:t>
      </w:r>
      <w:r w:rsidRPr="00323B3F">
        <w:rPr>
          <w:rFonts w:ascii="Times New Roman" w:eastAsia="Times New Roman" w:hAnsi="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17D56B20" w14:textId="77777777" w:rsidR="003767E6" w:rsidRPr="00323B3F" w:rsidRDefault="003767E6" w:rsidP="003767E6">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323B3F">
        <w:rPr>
          <w:rFonts w:ascii="Times New Roman" w:eastAsia="Times New Roman" w:hAnsi="Times New Roman"/>
          <w:sz w:val="24"/>
          <w:szCs w:val="24"/>
          <w:lang w:eastAsia="zh-CN"/>
        </w:rPr>
        <w:t>инженерно</w:t>
      </w:r>
      <w:proofErr w:type="spellEnd"/>
      <w:r w:rsidRPr="00323B3F">
        <w:rPr>
          <w:rFonts w:ascii="Times New Roman" w:eastAsia="Times New Roman" w:hAnsi="Times New Roman"/>
          <w:sz w:val="24"/>
          <w:szCs w:val="24"/>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323B3F">
        <w:rPr>
          <w:rFonts w:ascii="Times New Roman" w:eastAsia="Times New Roman" w:hAnsi="Times New Roman"/>
          <w:sz w:val="24"/>
          <w:szCs w:val="24"/>
          <w:lang w:eastAsia="zh-CN"/>
        </w:rPr>
        <w:t>аварийно</w:t>
      </w:r>
      <w:proofErr w:type="spellEnd"/>
      <w:r w:rsidRPr="00323B3F">
        <w:rPr>
          <w:rFonts w:ascii="Times New Roman" w:eastAsia="Times New Roman" w:hAnsi="Times New Roman"/>
          <w:sz w:val="24"/>
          <w:szCs w:val="24"/>
          <w:lang w:eastAsia="zh-CN"/>
        </w:rPr>
        <w:t xml:space="preserve"> – восстановительном ремонте</w:t>
      </w:r>
      <w:r w:rsidR="00094F52" w:rsidRPr="00323B3F">
        <w:rPr>
          <w:rFonts w:ascii="Times New Roman" w:eastAsia="Times New Roman" w:hAnsi="Times New Roman"/>
          <w:sz w:val="24"/>
          <w:szCs w:val="24"/>
          <w:lang w:eastAsia="zh-CN"/>
        </w:rPr>
        <w:t>,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323B3F">
        <w:rPr>
          <w:rFonts w:ascii="Times New Roman" w:eastAsia="Times New Roman" w:hAnsi="Times New Roman"/>
          <w:sz w:val="24"/>
          <w:szCs w:val="24"/>
          <w:lang w:eastAsia="zh-CN"/>
        </w:rPr>
        <w:t xml:space="preserve"> на территории </w:t>
      </w:r>
      <w:r w:rsidR="00323B3F" w:rsidRPr="00323B3F">
        <w:rPr>
          <w:rFonts w:ascii="Times New Roman" w:eastAsia="Times New Roman" w:hAnsi="Times New Roman"/>
          <w:sz w:val="24"/>
          <w:szCs w:val="24"/>
          <w:lang w:eastAsia="ru-RU"/>
        </w:rPr>
        <w:t xml:space="preserve">Громовского сельского поселения Приозерского муниципального района Ленинградской области </w:t>
      </w:r>
      <w:r w:rsidRPr="00323B3F">
        <w:rPr>
          <w:rFonts w:ascii="Times New Roman" w:eastAsia="Times New Roman" w:hAnsi="Times New Roman"/>
          <w:sz w:val="24"/>
          <w:szCs w:val="24"/>
          <w:lang w:eastAsia="zh-CN"/>
        </w:rPr>
        <w:t>и продлении сроков осуществления земляных работ.</w:t>
      </w:r>
    </w:p>
    <w:p w14:paraId="717B67C4" w14:textId="77777777" w:rsidR="00666341" w:rsidRPr="00323B3F" w:rsidRDefault="00666341"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zh-CN"/>
        </w:rPr>
      </w:pPr>
      <w:r w:rsidRPr="00323B3F">
        <w:rPr>
          <w:rFonts w:ascii="Times New Roman" w:eastAsia="Times New Roman" w:hAnsi="Times New Roman"/>
          <w:sz w:val="24"/>
          <w:szCs w:val="24"/>
          <w:lang w:val="x-none" w:eastAsia="zh-CN"/>
        </w:rPr>
        <w:t>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14:paraId="2648AC70" w14:textId="77777777" w:rsidR="003767E6" w:rsidRPr="00323B3F"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323B3F">
        <w:rPr>
          <w:rFonts w:ascii="Times New Roman" w:eastAsia="Times New Roman" w:hAnsi="Times New Roman"/>
          <w:sz w:val="24"/>
          <w:szCs w:val="24"/>
          <w:lang w:val="x-none" w:eastAsia="ru-RU"/>
        </w:rPr>
        <w:t>Представлять интересы заявителя имеют право:</w:t>
      </w:r>
    </w:p>
    <w:p w14:paraId="4D0BFD42" w14:textId="77777777" w:rsidR="003767E6" w:rsidRPr="00323B3F"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323B3F">
        <w:rPr>
          <w:rFonts w:ascii="Times New Roman" w:eastAsia="Times New Roman" w:hAnsi="Times New Roman"/>
          <w:sz w:val="24"/>
          <w:szCs w:val="24"/>
          <w:lang w:val="x-none" w:eastAsia="ru-RU"/>
        </w:rPr>
        <w:t>- от имени физических лиц</w:t>
      </w:r>
      <w:r w:rsidRPr="00323B3F">
        <w:rPr>
          <w:rFonts w:ascii="Times New Roman" w:eastAsia="Times New Roman" w:hAnsi="Times New Roman"/>
          <w:sz w:val="24"/>
          <w:szCs w:val="24"/>
          <w:lang w:eastAsia="ru-RU"/>
        </w:rPr>
        <w:t>, в том числе зарегистрированных в качестве индивидуальных предпринимателей</w:t>
      </w:r>
      <w:r w:rsidRPr="00323B3F">
        <w:rPr>
          <w:rFonts w:ascii="Times New Roman" w:eastAsia="Times New Roman" w:hAnsi="Times New Roman"/>
          <w:sz w:val="24"/>
          <w:szCs w:val="24"/>
          <w:lang w:val="x-none" w:eastAsia="ru-RU"/>
        </w:rPr>
        <w:t>:</w:t>
      </w:r>
    </w:p>
    <w:p w14:paraId="5FFFAC22" w14:textId="77777777" w:rsidR="003767E6" w:rsidRPr="00323B3F"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323B3F">
        <w:rPr>
          <w:rFonts w:ascii="Times New Roman" w:eastAsia="Times New Roman" w:hAnsi="Times New Roman"/>
          <w:sz w:val="24"/>
          <w:szCs w:val="24"/>
          <w:lang w:val="x-none" w:eastAsia="ru-RU"/>
        </w:rPr>
        <w:t>представители, действующие в силу полномочий, основанных на доверенности</w:t>
      </w:r>
      <w:r w:rsidRPr="00323B3F">
        <w:rPr>
          <w:rFonts w:ascii="Times New Roman" w:eastAsia="Times New Roman" w:hAnsi="Times New Roman"/>
          <w:sz w:val="24"/>
          <w:szCs w:val="24"/>
          <w:lang w:eastAsia="ru-RU"/>
        </w:rPr>
        <w:t xml:space="preserve">, </w:t>
      </w:r>
      <w:r w:rsidRPr="00323B3F">
        <w:rPr>
          <w:rFonts w:ascii="Times New Roman" w:eastAsia="Times New Roman" w:hAnsi="Times New Roman"/>
          <w:sz w:val="24"/>
          <w:szCs w:val="24"/>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323B3F">
        <w:rPr>
          <w:rFonts w:ascii="Times New Roman" w:eastAsia="Times New Roman" w:hAnsi="Times New Roman"/>
          <w:sz w:val="24"/>
          <w:szCs w:val="24"/>
          <w:lang w:val="x-none" w:eastAsia="ru-RU"/>
        </w:rPr>
        <w:t>;</w:t>
      </w:r>
    </w:p>
    <w:p w14:paraId="6E7B886A" w14:textId="77777777" w:rsidR="003767E6" w:rsidRPr="00323B3F"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323B3F">
        <w:rPr>
          <w:rFonts w:ascii="Times New Roman" w:eastAsia="Times New Roman" w:hAnsi="Times New Roman"/>
          <w:sz w:val="24"/>
          <w:szCs w:val="24"/>
          <w:lang w:val="x-none" w:eastAsia="ru-RU"/>
        </w:rPr>
        <w:t>- от имени юридических лиц:</w:t>
      </w:r>
    </w:p>
    <w:p w14:paraId="142D3236" w14:textId="77777777" w:rsidR="003767E6" w:rsidRPr="00323B3F"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323B3F">
        <w:rPr>
          <w:rFonts w:ascii="Times New Roman" w:eastAsia="Times New Roman" w:hAnsi="Times New Roman"/>
          <w:sz w:val="24"/>
          <w:szCs w:val="24"/>
          <w:lang w:val="x-none" w:eastAsia="ru-RU"/>
        </w:rPr>
        <w:t>представители, действующие в соответствии с законом или учредительными документами от имени заявителя без доверенности;</w:t>
      </w:r>
    </w:p>
    <w:p w14:paraId="24EC0415" w14:textId="77777777" w:rsidR="003767E6" w:rsidRPr="00323B3F"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323B3F">
        <w:rPr>
          <w:rFonts w:ascii="Times New Roman" w:eastAsia="Times New Roman" w:hAnsi="Times New Roman"/>
          <w:sz w:val="24"/>
          <w:szCs w:val="24"/>
          <w:lang w:val="x-none" w:eastAsia="ru-RU"/>
        </w:rPr>
        <w:t>представители, действующие от имени заявителя в силу полномочий на основании доверенности или договора.</w:t>
      </w:r>
    </w:p>
    <w:p w14:paraId="0D655187"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lastRenderedPageBreak/>
        <w:t xml:space="preserve">1.2.1. Муниципальную услугу предоставляет администрация </w:t>
      </w:r>
      <w:r w:rsidR="00323B3F" w:rsidRPr="00323B3F">
        <w:rPr>
          <w:rFonts w:ascii="Times New Roman" w:eastAsia="Times New Roman" w:hAnsi="Times New Roman"/>
          <w:sz w:val="24"/>
          <w:szCs w:val="24"/>
          <w:lang w:eastAsia="ru-RU"/>
        </w:rPr>
        <w:t xml:space="preserve">Громовского сельского поселения Приозерского муниципального района Ленинградской области </w:t>
      </w:r>
      <w:r w:rsidRPr="00323B3F">
        <w:rPr>
          <w:rFonts w:ascii="Times New Roman" w:eastAsia="Times New Roman" w:hAnsi="Times New Roman"/>
          <w:sz w:val="24"/>
          <w:szCs w:val="24"/>
          <w:lang w:eastAsia="zh-CN"/>
        </w:rPr>
        <w:t xml:space="preserve">(далее - Администрация). </w:t>
      </w:r>
    </w:p>
    <w:p w14:paraId="02F56EDB"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Оказание муниципальной услуги осуществляется </w:t>
      </w:r>
      <w:r w:rsidRPr="00323B3F">
        <w:rPr>
          <w:rFonts w:ascii="Times New Roman" w:eastAsia="Times New Roman" w:hAnsi="Times New Roman"/>
          <w:color w:val="000000"/>
          <w:sz w:val="24"/>
          <w:szCs w:val="24"/>
          <w:lang w:eastAsia="zh-CN"/>
        </w:rPr>
        <w:t>в предоставлении</w:t>
      </w:r>
      <w:r w:rsidRPr="00323B3F">
        <w:rPr>
          <w:rFonts w:ascii="Times New Roman" w:eastAsia="Times New Roman" w:hAnsi="Times New Roman"/>
          <w:sz w:val="24"/>
          <w:szCs w:val="24"/>
          <w:lang w:eastAsia="zh-CN"/>
        </w:rPr>
        <w:t xml:space="preserve">, продлении, закрытии (исполнении) разрешения (ордера) </w:t>
      </w:r>
      <w:r w:rsidRPr="00323B3F">
        <w:rPr>
          <w:rFonts w:ascii="Times New Roman" w:eastAsia="Times New Roman" w:hAnsi="Times New Roman"/>
          <w:sz w:val="24"/>
          <w:szCs w:val="24"/>
          <w:shd w:val="clear" w:color="auto" w:fill="FBFCFD"/>
          <w:lang w:eastAsia="zh-CN"/>
        </w:rPr>
        <w:t xml:space="preserve">на </w:t>
      </w:r>
      <w:r w:rsidR="00B11C08" w:rsidRPr="00323B3F">
        <w:rPr>
          <w:rFonts w:ascii="Times New Roman" w:hAnsi="Times New Roman"/>
          <w:sz w:val="24"/>
          <w:szCs w:val="24"/>
          <w:lang w:eastAsia="ru-RU"/>
        </w:rPr>
        <w:t>производство</w:t>
      </w:r>
      <w:r w:rsidRPr="00323B3F">
        <w:rPr>
          <w:rFonts w:ascii="Times New Roman" w:eastAsia="Times New Roman" w:hAnsi="Times New Roman"/>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323B3F">
        <w:rPr>
          <w:rFonts w:ascii="Times New Roman" w:eastAsia="Times New Roman" w:hAnsi="Times New Roman"/>
          <w:sz w:val="24"/>
          <w:szCs w:val="24"/>
          <w:lang w:eastAsia="zh-CN"/>
        </w:rPr>
        <w:t>(исполнение)</w:t>
      </w:r>
      <w:r w:rsidRPr="00323B3F">
        <w:rPr>
          <w:rFonts w:ascii="Times New Roman" w:eastAsia="Times New Roman" w:hAnsi="Times New Roman"/>
          <w:color w:val="FF0000"/>
          <w:sz w:val="24"/>
          <w:szCs w:val="24"/>
          <w:lang w:eastAsia="zh-CN"/>
        </w:rPr>
        <w:t xml:space="preserve"> </w:t>
      </w:r>
      <w:r w:rsidRPr="00323B3F">
        <w:rPr>
          <w:rFonts w:ascii="Times New Roman" w:eastAsia="Times New Roman" w:hAnsi="Times New Roman"/>
          <w:sz w:val="24"/>
          <w:szCs w:val="24"/>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323B3F">
        <w:rPr>
          <w:rFonts w:ascii="Times New Roman" w:eastAsia="Times New Roman" w:hAnsi="Times New Roman"/>
          <w:sz w:val="24"/>
          <w:szCs w:val="24"/>
          <w:lang w:eastAsia="zh-CN"/>
        </w:rPr>
        <w:t>.</w:t>
      </w:r>
    </w:p>
    <w:p w14:paraId="1CAA6DA0" w14:textId="77777777" w:rsidR="003767E6" w:rsidRPr="00323B3F"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513C5118" w14:textId="77777777" w:rsidR="003767E6" w:rsidRPr="00323B3F"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11FFD885" w14:textId="77777777" w:rsidR="003767E6" w:rsidRPr="00323B3F"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1F220EC8" w14:textId="77777777" w:rsidR="003767E6" w:rsidRPr="00323B3F"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789DC56D" w14:textId="77777777" w:rsidR="003767E6" w:rsidRPr="00323B3F"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 xml:space="preserve">1.2.3.3. </w:t>
      </w:r>
      <w:r w:rsidR="003139C6" w:rsidRPr="00323B3F">
        <w:rPr>
          <w:rFonts w:ascii="Times New Roman" w:eastAsia="Times New Roman" w:hAnsi="Times New Roman"/>
          <w:sz w:val="24"/>
          <w:szCs w:val="24"/>
          <w:lang w:eastAsia="ru-RU"/>
        </w:rPr>
        <w:t xml:space="preserve"> </w:t>
      </w:r>
      <w:proofErr w:type="gramStart"/>
      <w:r w:rsidR="003139C6" w:rsidRPr="00323B3F">
        <w:rPr>
          <w:rFonts w:ascii="Times New Roman" w:eastAsia="Times New Roman" w:hAnsi="Times New Roman"/>
          <w:sz w:val="24"/>
          <w:szCs w:val="24"/>
          <w:lang w:eastAsia="ru-RU"/>
        </w:rPr>
        <w:t xml:space="preserve">инженерные </w:t>
      </w:r>
      <w:r w:rsidRPr="00323B3F">
        <w:rPr>
          <w:rFonts w:ascii="Times New Roman" w:eastAsia="Times New Roman" w:hAnsi="Times New Roman"/>
          <w:sz w:val="24"/>
          <w:szCs w:val="24"/>
          <w:lang w:eastAsia="ru-RU"/>
        </w:rPr>
        <w:t xml:space="preserve"> изыскания</w:t>
      </w:r>
      <w:proofErr w:type="gramEnd"/>
      <w:r w:rsidRPr="00323B3F">
        <w:rPr>
          <w:rFonts w:ascii="Times New Roman" w:eastAsia="Times New Roman" w:hAnsi="Times New Roman"/>
          <w:sz w:val="24"/>
          <w:szCs w:val="24"/>
          <w:lang w:eastAsia="ru-RU"/>
        </w:rPr>
        <w:t>;</w:t>
      </w:r>
    </w:p>
    <w:p w14:paraId="57ABDE55" w14:textId="77777777" w:rsidR="003767E6" w:rsidRPr="00323B3F"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777D46E8" w14:textId="77777777" w:rsidR="003767E6" w:rsidRPr="00323B3F"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1C161EEE" w14:textId="77777777" w:rsidR="003767E6" w:rsidRPr="00323B3F"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1.2.3.6. аварийно-восстановительный ремонт сетей инженерно-технического обеспечения, сооружений;</w:t>
      </w:r>
    </w:p>
    <w:p w14:paraId="17AD52A0" w14:textId="77777777" w:rsidR="003767E6" w:rsidRPr="00323B3F"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6F478682" w14:textId="77777777" w:rsidR="003767E6" w:rsidRPr="00323B3F"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 xml:space="preserve">1.2.3.8. </w:t>
      </w:r>
      <w:r w:rsidR="00273ACB" w:rsidRPr="00323B3F">
        <w:rPr>
          <w:rFonts w:ascii="Times New Roman" w:eastAsia="Times New Roman" w:hAnsi="Times New Roman"/>
          <w:sz w:val="24"/>
          <w:szCs w:val="24"/>
          <w:lang w:eastAsia="ru-RU"/>
        </w:rPr>
        <w:t xml:space="preserve">проведение работ по сохранению объектов культурного наследия (в том числе, </w:t>
      </w:r>
      <w:r w:rsidRPr="00323B3F">
        <w:rPr>
          <w:rFonts w:ascii="Times New Roman" w:eastAsia="Times New Roman" w:hAnsi="Times New Roman"/>
          <w:sz w:val="24"/>
          <w:szCs w:val="24"/>
          <w:lang w:eastAsia="ru-RU"/>
        </w:rPr>
        <w:t>проведение археологических полевых работ</w:t>
      </w:r>
      <w:r w:rsidR="00273ACB" w:rsidRPr="00323B3F">
        <w:rPr>
          <w:rFonts w:ascii="Times New Roman" w:eastAsia="Times New Roman" w:hAnsi="Times New Roman"/>
          <w:sz w:val="24"/>
          <w:szCs w:val="24"/>
          <w:lang w:eastAsia="ru-RU"/>
        </w:rPr>
        <w:t>)</w:t>
      </w:r>
      <w:r w:rsidRPr="00323B3F">
        <w:rPr>
          <w:rFonts w:ascii="Times New Roman" w:eastAsia="Times New Roman" w:hAnsi="Times New Roman"/>
          <w:sz w:val="24"/>
          <w:szCs w:val="24"/>
          <w:lang w:eastAsia="ru-RU"/>
        </w:rPr>
        <w:t>;</w:t>
      </w:r>
    </w:p>
    <w:p w14:paraId="260026E2" w14:textId="77777777" w:rsidR="003767E6" w:rsidRPr="00323B3F"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 xml:space="preserve">1.2.3.9. благоустройство </w:t>
      </w:r>
      <w:r w:rsidR="00DA5C59" w:rsidRPr="00323B3F">
        <w:rPr>
          <w:rFonts w:ascii="Times New Roman" w:eastAsia="Times New Roman" w:hAnsi="Times New Roman"/>
          <w:sz w:val="24"/>
          <w:szCs w:val="24"/>
          <w:lang w:eastAsia="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323B3F">
        <w:rPr>
          <w:rFonts w:ascii="Times New Roman" w:eastAsia="Times New Roman" w:hAnsi="Times New Roman"/>
          <w:sz w:val="24"/>
          <w:szCs w:val="24"/>
          <w:lang w:eastAsia="ru-RU"/>
        </w:rPr>
        <w:t>и вертикальная планировка территорий, за исключением работ по посадке деревьев, кустарников, благоустройства газонов;</w:t>
      </w:r>
    </w:p>
    <w:p w14:paraId="6EE0771A" w14:textId="77777777" w:rsidR="003767E6" w:rsidRPr="00323B3F"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1.2.3.10. установка опор информационных и рекламных конструкций;</w:t>
      </w:r>
    </w:p>
    <w:p w14:paraId="344619D5" w14:textId="77777777" w:rsidR="003767E6" w:rsidRPr="00323B3F"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0059BDC0" w14:textId="77777777" w:rsidR="003767E6" w:rsidRPr="00323B3F"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 xml:space="preserve">1.2.3.12. </w:t>
      </w:r>
      <w:r w:rsidR="00441A11" w:rsidRPr="00323B3F">
        <w:rPr>
          <w:rFonts w:ascii="Times New Roman" w:eastAsia="Times New Roman" w:hAnsi="Times New Roman"/>
          <w:sz w:val="24"/>
          <w:szCs w:val="24"/>
          <w:lang w:eastAsia="ru-RU"/>
        </w:rPr>
        <w:t xml:space="preserve">строительство </w:t>
      </w:r>
      <w:r w:rsidRPr="00323B3F">
        <w:rPr>
          <w:rFonts w:ascii="Times New Roman" w:eastAsia="Times New Roman" w:hAnsi="Times New Roman"/>
          <w:sz w:val="24"/>
          <w:szCs w:val="24"/>
          <w:lang w:eastAsia="ru-RU"/>
        </w:rPr>
        <w:t xml:space="preserve">объектов, предназначенных для транспортировки природного газа под давлением до 1,2 </w:t>
      </w:r>
      <w:proofErr w:type="spellStart"/>
      <w:r w:rsidRPr="00323B3F">
        <w:rPr>
          <w:rFonts w:ascii="Times New Roman" w:eastAsia="Times New Roman" w:hAnsi="Times New Roman"/>
          <w:sz w:val="24"/>
          <w:szCs w:val="24"/>
          <w:lang w:eastAsia="ru-RU"/>
        </w:rPr>
        <w:t>мегапаскаля</w:t>
      </w:r>
      <w:proofErr w:type="spellEnd"/>
      <w:r w:rsidRPr="00323B3F">
        <w:rPr>
          <w:rFonts w:ascii="Times New Roman" w:eastAsia="Times New Roman" w:hAnsi="Times New Roman"/>
          <w:sz w:val="24"/>
          <w:szCs w:val="24"/>
          <w:lang w:eastAsia="ru-RU"/>
        </w:rPr>
        <w:t xml:space="preserve"> включительно для целей газификации </w:t>
      </w:r>
      <w:r w:rsidR="00323B3F" w:rsidRPr="00323B3F">
        <w:rPr>
          <w:rFonts w:ascii="Times New Roman" w:eastAsia="Times New Roman" w:hAnsi="Times New Roman"/>
          <w:sz w:val="24"/>
          <w:szCs w:val="24"/>
          <w:lang w:eastAsia="ru-RU"/>
        </w:rPr>
        <w:t xml:space="preserve">Громовского </w:t>
      </w:r>
      <w:r w:rsidR="00323B3F" w:rsidRPr="00323B3F">
        <w:rPr>
          <w:rFonts w:ascii="Times New Roman" w:eastAsia="Times New Roman" w:hAnsi="Times New Roman"/>
          <w:sz w:val="24"/>
          <w:szCs w:val="24"/>
          <w:lang w:eastAsia="ru-RU"/>
        </w:rPr>
        <w:lastRenderedPageBreak/>
        <w:t xml:space="preserve">сельского поселения Приозерского муниципального района Ленинградской области </w:t>
      </w:r>
      <w:r w:rsidRPr="00323B3F">
        <w:rPr>
          <w:rFonts w:ascii="Times New Roman" w:eastAsia="Times New Roman" w:hAnsi="Times New Roman"/>
          <w:sz w:val="24"/>
          <w:szCs w:val="24"/>
          <w:lang w:eastAsia="ru-RU"/>
        </w:rPr>
        <w:t>в рамках региональной программы газификации.</w:t>
      </w:r>
    </w:p>
    <w:p w14:paraId="0DD1192A" w14:textId="77777777" w:rsidR="003767E6" w:rsidRPr="00323B3F" w:rsidRDefault="003767E6" w:rsidP="003767E6">
      <w:pPr>
        <w:spacing w:after="0" w:line="240" w:lineRule="auto"/>
        <w:ind w:firstLine="709"/>
        <w:jc w:val="both"/>
        <w:rPr>
          <w:rFonts w:ascii="Times New Roman" w:hAnsi="Times New Roman"/>
          <w:sz w:val="24"/>
          <w:szCs w:val="24"/>
          <w:lang w:eastAsia="ru-RU"/>
        </w:rPr>
      </w:pPr>
      <w:r w:rsidRPr="00323B3F">
        <w:rPr>
          <w:rFonts w:ascii="Times New Roman" w:hAnsi="Times New Roman"/>
          <w:sz w:val="24"/>
          <w:szCs w:val="24"/>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29BF0C65" w14:textId="77777777" w:rsidR="003767E6" w:rsidRPr="00323B3F" w:rsidRDefault="003767E6" w:rsidP="003767E6">
      <w:pPr>
        <w:spacing w:after="0" w:line="240" w:lineRule="auto"/>
        <w:ind w:firstLine="709"/>
        <w:jc w:val="both"/>
        <w:rPr>
          <w:rFonts w:ascii="Times New Roman" w:hAnsi="Times New Roman"/>
          <w:sz w:val="24"/>
          <w:szCs w:val="24"/>
          <w:lang w:eastAsia="ru-RU"/>
        </w:rPr>
      </w:pPr>
      <w:r w:rsidRPr="00323B3F">
        <w:rPr>
          <w:rFonts w:ascii="Times New Roman" w:hAnsi="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14:paraId="214B4003" w14:textId="77777777" w:rsidR="003767E6" w:rsidRPr="00323B3F" w:rsidRDefault="003767E6" w:rsidP="003767E6">
      <w:pPr>
        <w:spacing w:after="0" w:line="240" w:lineRule="auto"/>
        <w:ind w:firstLine="709"/>
        <w:jc w:val="both"/>
        <w:rPr>
          <w:rFonts w:ascii="Times New Roman" w:hAnsi="Times New Roman"/>
          <w:sz w:val="24"/>
          <w:szCs w:val="24"/>
          <w:lang w:eastAsia="ru-RU"/>
        </w:rPr>
      </w:pPr>
      <w:r w:rsidRPr="00323B3F">
        <w:rPr>
          <w:rFonts w:ascii="Times New Roman" w:hAnsi="Times New Roman"/>
          <w:sz w:val="24"/>
          <w:szCs w:val="24"/>
          <w:lang w:eastAsia="ru-RU"/>
        </w:rPr>
        <w:t>- на сайте Администрации;</w:t>
      </w:r>
    </w:p>
    <w:p w14:paraId="5EE37D6B" w14:textId="77777777" w:rsidR="003767E6" w:rsidRPr="00323B3F" w:rsidRDefault="003767E6" w:rsidP="003767E6">
      <w:pPr>
        <w:spacing w:after="0" w:line="240" w:lineRule="auto"/>
        <w:ind w:firstLine="709"/>
        <w:jc w:val="both"/>
        <w:rPr>
          <w:rFonts w:ascii="Times New Roman" w:hAnsi="Times New Roman"/>
          <w:sz w:val="24"/>
          <w:szCs w:val="24"/>
          <w:lang w:eastAsia="ru-RU"/>
        </w:rPr>
      </w:pPr>
      <w:r w:rsidRPr="00323B3F">
        <w:rPr>
          <w:rFonts w:ascii="Times New Roman" w:hAnsi="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84F52E7" w14:textId="77777777" w:rsidR="003767E6" w:rsidRPr="00323B3F" w:rsidRDefault="003767E6" w:rsidP="003767E6">
      <w:pPr>
        <w:spacing w:after="0" w:line="240" w:lineRule="auto"/>
        <w:ind w:firstLine="709"/>
        <w:jc w:val="both"/>
        <w:rPr>
          <w:rFonts w:ascii="Times New Roman" w:hAnsi="Times New Roman"/>
          <w:sz w:val="24"/>
          <w:szCs w:val="24"/>
          <w:lang w:eastAsia="ru-RU"/>
        </w:rPr>
      </w:pPr>
      <w:r w:rsidRPr="00323B3F">
        <w:rPr>
          <w:rFonts w:ascii="Times New Roman" w:hAnsi="Times New Roman"/>
          <w:sz w:val="24"/>
          <w:szCs w:val="24"/>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323B3F">
        <w:rPr>
          <w:rFonts w:ascii="Times New Roman" w:eastAsia="Times New Roman" w:hAnsi="Times New Roman"/>
          <w:sz w:val="24"/>
          <w:szCs w:val="24"/>
          <w:lang w:eastAsia="ru-RU"/>
        </w:rPr>
        <w:t xml:space="preserve">www.gu.lenobl.ru/ </w:t>
      </w:r>
      <w:hyperlink r:id="rId9" w:history="1">
        <w:r w:rsidRPr="00323B3F">
          <w:rPr>
            <w:rFonts w:ascii="Times New Roman" w:eastAsia="Times New Roman" w:hAnsi="Times New Roman"/>
            <w:sz w:val="24"/>
            <w:szCs w:val="24"/>
            <w:lang w:eastAsia="ru-RU"/>
          </w:rPr>
          <w:t>www.gosuslugi.ru</w:t>
        </w:r>
      </w:hyperlink>
      <w:r w:rsidRPr="00323B3F">
        <w:rPr>
          <w:rFonts w:ascii="Times New Roman" w:eastAsia="Times New Roman" w:hAnsi="Times New Roman"/>
          <w:sz w:val="24"/>
          <w:szCs w:val="24"/>
          <w:lang w:eastAsia="ru-RU"/>
        </w:rPr>
        <w:t>.</w:t>
      </w:r>
    </w:p>
    <w:p w14:paraId="762C4A5F" w14:textId="77777777" w:rsidR="003767E6" w:rsidRPr="00323B3F" w:rsidRDefault="003767E6" w:rsidP="003767E6">
      <w:pPr>
        <w:spacing w:after="0" w:line="240" w:lineRule="auto"/>
        <w:ind w:firstLine="709"/>
        <w:jc w:val="both"/>
        <w:rPr>
          <w:rFonts w:ascii="Times New Roman" w:hAnsi="Times New Roman"/>
          <w:sz w:val="24"/>
          <w:szCs w:val="24"/>
          <w:lang w:eastAsia="ru-RU"/>
        </w:rPr>
      </w:pPr>
      <w:r w:rsidRPr="00323B3F">
        <w:rPr>
          <w:rFonts w:ascii="Times New Roman" w:hAnsi="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1C2E1247" w14:textId="77777777" w:rsidR="003767E6" w:rsidRPr="00323B3F" w:rsidRDefault="003767E6" w:rsidP="003767E6">
      <w:pPr>
        <w:spacing w:after="0" w:line="240" w:lineRule="auto"/>
        <w:ind w:firstLine="709"/>
        <w:jc w:val="both"/>
        <w:rPr>
          <w:rFonts w:ascii="Times New Roman" w:eastAsia="Times New Roman" w:hAnsi="Times New Roman"/>
          <w:sz w:val="24"/>
          <w:szCs w:val="24"/>
          <w:lang w:eastAsia="zh-CN"/>
        </w:rPr>
      </w:pPr>
    </w:p>
    <w:p w14:paraId="2E7FF9B2" w14:textId="77777777" w:rsidR="003767E6" w:rsidRPr="00323B3F" w:rsidRDefault="003767E6" w:rsidP="003767E6">
      <w:pPr>
        <w:suppressAutoHyphens/>
        <w:spacing w:after="0" w:line="240" w:lineRule="auto"/>
        <w:contextualSpacing/>
        <w:jc w:val="center"/>
        <w:rPr>
          <w:rFonts w:ascii="Times New Roman" w:eastAsia="Times New Roman" w:hAnsi="Times New Roman"/>
          <w:sz w:val="24"/>
          <w:szCs w:val="24"/>
          <w:lang w:eastAsia="zh-CN"/>
        </w:rPr>
      </w:pPr>
      <w:r w:rsidRPr="00323B3F">
        <w:rPr>
          <w:rFonts w:ascii="Times New Roman" w:eastAsia="Times New Roman" w:hAnsi="Times New Roman"/>
          <w:b/>
          <w:sz w:val="24"/>
          <w:szCs w:val="24"/>
          <w:lang w:eastAsia="zh-CN"/>
        </w:rPr>
        <w:t>2. Стандарт предоставления муниципальной услуги</w:t>
      </w:r>
    </w:p>
    <w:p w14:paraId="7E9AFB93"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p>
    <w:p w14:paraId="1AB23569"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2.1. Наименование муниципальной услуги: </w:t>
      </w:r>
      <w:r w:rsidRPr="00323B3F">
        <w:rPr>
          <w:rFonts w:ascii="Times New Roman" w:eastAsia="Times New Roman" w:hAnsi="Times New Roman"/>
          <w:spacing w:val="-4"/>
          <w:sz w:val="24"/>
          <w:szCs w:val="24"/>
          <w:lang w:eastAsia="zh-CN"/>
        </w:rPr>
        <w:t xml:space="preserve">«Предоставление разрешения (ордера) на </w:t>
      </w:r>
      <w:r w:rsidR="00B11C08" w:rsidRPr="00323B3F">
        <w:rPr>
          <w:rFonts w:ascii="Times New Roman" w:hAnsi="Times New Roman"/>
          <w:b/>
          <w:sz w:val="24"/>
          <w:szCs w:val="24"/>
          <w:lang w:eastAsia="ru-RU"/>
        </w:rPr>
        <w:t xml:space="preserve">производство </w:t>
      </w:r>
      <w:r w:rsidRPr="00323B3F">
        <w:rPr>
          <w:rFonts w:ascii="Times New Roman" w:eastAsia="Times New Roman" w:hAnsi="Times New Roman"/>
          <w:spacing w:val="-4"/>
          <w:sz w:val="24"/>
          <w:szCs w:val="24"/>
          <w:lang w:eastAsia="zh-CN"/>
        </w:rPr>
        <w:t>земляных работ».</w:t>
      </w:r>
    </w:p>
    <w:p w14:paraId="41B7AC20"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3E531D32" w14:textId="77777777" w:rsidR="0054251A" w:rsidRPr="00323B3F" w:rsidRDefault="003D69C5" w:rsidP="0054251A">
      <w:pPr>
        <w:suppressAutoHyphens/>
        <w:spacing w:after="0" w:line="240" w:lineRule="auto"/>
        <w:ind w:firstLine="709"/>
        <w:jc w:val="both"/>
        <w:rPr>
          <w:rFonts w:ascii="Times New Roman" w:eastAsia="Times New Roman" w:hAnsi="Times New Roman"/>
          <w:sz w:val="24"/>
          <w:szCs w:val="24"/>
          <w:lang w:eastAsia="zh-CN"/>
        </w:rPr>
      </w:pPr>
      <w:bookmarkStart w:id="1" w:name="sub_1022"/>
      <w:r w:rsidRPr="00323B3F">
        <w:rPr>
          <w:rFonts w:ascii="Times New Roman" w:eastAsia="Times New Roman" w:hAnsi="Times New Roman"/>
          <w:sz w:val="24"/>
          <w:szCs w:val="24"/>
          <w:lang w:eastAsia="zh-CN"/>
        </w:rPr>
        <w:t>Муниципальную</w:t>
      </w:r>
      <w:r w:rsidR="0054251A" w:rsidRPr="00323B3F">
        <w:rPr>
          <w:rFonts w:ascii="Times New Roman" w:eastAsia="Times New Roman" w:hAnsi="Times New Roman"/>
          <w:sz w:val="24"/>
          <w:szCs w:val="24"/>
          <w:lang w:eastAsia="zh-CN"/>
        </w:rPr>
        <w:t xml:space="preserve"> услугу предоставляет: Администрация ОМСУ.</w:t>
      </w:r>
    </w:p>
    <w:p w14:paraId="1593CB47" w14:textId="77777777" w:rsidR="0054251A" w:rsidRPr="00323B3F"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Заявление на получение муниципальной услуги с комплектом документов принимаются:</w:t>
      </w:r>
    </w:p>
    <w:p w14:paraId="61EA1A8A" w14:textId="77777777" w:rsidR="0054251A" w:rsidRPr="00323B3F"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1) при личной явке:</w:t>
      </w:r>
    </w:p>
    <w:p w14:paraId="6D08FF5D" w14:textId="77777777" w:rsidR="0054251A" w:rsidRPr="00323B3F"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ОМСУ;</w:t>
      </w:r>
    </w:p>
    <w:p w14:paraId="0D398DD2" w14:textId="77777777" w:rsidR="0054251A" w:rsidRPr="00323B3F"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в филиалах, отделах, удаленных рабочих местах ГБУ ЛО «МФЦ»;</w:t>
      </w:r>
    </w:p>
    <w:p w14:paraId="74026EA7" w14:textId="77777777" w:rsidR="0054251A" w:rsidRPr="00323B3F"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2) без личной явки:</w:t>
      </w:r>
    </w:p>
    <w:p w14:paraId="1C5BF3CE" w14:textId="77777777" w:rsidR="0054251A" w:rsidRPr="00323B3F"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в электронной форме через личный кабинет заявителя на ПГУ/ ЕПГУ.</w:t>
      </w:r>
    </w:p>
    <w:bookmarkEnd w:id="1"/>
    <w:p w14:paraId="0EA4F87C" w14:textId="77777777" w:rsidR="0054251A" w:rsidRPr="00323B3F"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9DD6DEF" w14:textId="77777777" w:rsidR="0054251A" w:rsidRPr="00323B3F"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ECF4F33" w14:textId="77777777" w:rsidR="0054251A" w:rsidRPr="00323B3F"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21E4E84" w14:textId="77777777" w:rsidR="0054251A" w:rsidRPr="00323B3F"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323B3F">
        <w:rPr>
          <w:rFonts w:ascii="Times New Roman" w:eastAsia="Times New Roman" w:hAnsi="Times New Roman"/>
          <w:sz w:val="24"/>
          <w:szCs w:val="24"/>
          <w:lang w:eastAsia="zh-CN"/>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FB6E282"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2.3. Результатом предоставления муниципальной услуги является:</w:t>
      </w:r>
    </w:p>
    <w:p w14:paraId="261C9D26" w14:textId="77777777" w:rsidR="003767E6" w:rsidRPr="00323B3F"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ru-RU"/>
        </w:rPr>
        <w:t>- выдача разрешения на производство земляных работ,</w:t>
      </w:r>
      <w:r w:rsidRPr="00323B3F">
        <w:rPr>
          <w:rFonts w:ascii="Times New Roman" w:eastAsia="Times New Roman" w:hAnsi="Times New Roman"/>
          <w:sz w:val="24"/>
          <w:szCs w:val="24"/>
          <w:lang w:eastAsia="zh-CN"/>
        </w:rPr>
        <w:t xml:space="preserve"> по форме к административному регламенту согласно приложению 4 (далее – разрешение (ордер);</w:t>
      </w:r>
    </w:p>
    <w:p w14:paraId="32C58177" w14:textId="77777777" w:rsidR="003767E6" w:rsidRPr="00323B3F"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 продление срока действия разрешения на производство земляных работ;</w:t>
      </w:r>
    </w:p>
    <w:p w14:paraId="5E0470B8" w14:textId="77777777" w:rsidR="003767E6" w:rsidRPr="00323B3F"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 xml:space="preserve">- уведомление об отказе в предоставлении услуги, согласно </w:t>
      </w:r>
      <w:proofErr w:type="gramStart"/>
      <w:r w:rsidRPr="00323B3F">
        <w:rPr>
          <w:rFonts w:ascii="Times New Roman" w:eastAsia="Times New Roman" w:hAnsi="Times New Roman"/>
          <w:sz w:val="24"/>
          <w:szCs w:val="24"/>
          <w:lang w:eastAsia="ru-RU"/>
        </w:rPr>
        <w:t>приложению  6</w:t>
      </w:r>
      <w:proofErr w:type="gramEnd"/>
    </w:p>
    <w:p w14:paraId="6B652F6A" w14:textId="77777777" w:rsidR="003767E6" w:rsidRPr="00323B3F"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 xml:space="preserve">- решение о закрытии (исполнении) разрешения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z w:val="24"/>
          <w:szCs w:val="24"/>
          <w:lang w:eastAsia="ru-RU"/>
        </w:rPr>
        <w:t xml:space="preserve">земляных работ </w:t>
      </w:r>
      <w:r w:rsidRPr="00323B3F">
        <w:rPr>
          <w:rFonts w:ascii="Times New Roman" w:eastAsia="Times New Roman" w:hAnsi="Times New Roman"/>
          <w:sz w:val="24"/>
          <w:szCs w:val="24"/>
          <w:lang w:eastAsia="zh-CN"/>
        </w:rPr>
        <w:t>по форме к административному регламенту согласно приложению 7</w:t>
      </w:r>
      <w:r w:rsidRPr="00323B3F">
        <w:rPr>
          <w:rFonts w:ascii="Times New Roman" w:eastAsia="Times New Roman" w:hAnsi="Times New Roman"/>
          <w:sz w:val="24"/>
          <w:szCs w:val="24"/>
          <w:lang w:eastAsia="ru-RU"/>
        </w:rPr>
        <w:t>.</w:t>
      </w:r>
    </w:p>
    <w:p w14:paraId="23D8D6EB" w14:textId="77777777" w:rsidR="003767E6" w:rsidRPr="00323B3F" w:rsidRDefault="003767E6" w:rsidP="003767E6">
      <w:pPr>
        <w:suppressAutoHyphens/>
        <w:spacing w:after="0" w:line="240" w:lineRule="auto"/>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Предоставление муниципальной услуги завершается получением заявителем одного из следующих документов:</w:t>
      </w:r>
    </w:p>
    <w:p w14:paraId="50B9ADF1"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 </w:t>
      </w:r>
      <w:r w:rsidRPr="00323B3F">
        <w:rPr>
          <w:rFonts w:ascii="Times New Roman" w:eastAsia="Times New Roman" w:hAnsi="Times New Roman"/>
          <w:spacing w:val="-4"/>
          <w:sz w:val="24"/>
          <w:szCs w:val="24"/>
          <w:lang w:eastAsia="zh-CN"/>
        </w:rPr>
        <w:t xml:space="preserve">предоставление разрешения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pacing w:val="-4"/>
          <w:sz w:val="24"/>
          <w:szCs w:val="24"/>
          <w:lang w:eastAsia="zh-CN"/>
        </w:rPr>
        <w:t>земляных работ</w:t>
      </w:r>
      <w:r w:rsidRPr="00323B3F">
        <w:rPr>
          <w:rFonts w:ascii="Times New Roman" w:eastAsia="Times New Roman" w:hAnsi="Times New Roman"/>
          <w:sz w:val="24"/>
          <w:szCs w:val="24"/>
          <w:lang w:eastAsia="zh-CN"/>
        </w:rPr>
        <w:t>;</w:t>
      </w:r>
    </w:p>
    <w:p w14:paraId="7E52D5B5"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мотивированный отказ в предоставлении разрешения</w:t>
      </w:r>
      <w:r w:rsidRPr="00323B3F">
        <w:rPr>
          <w:rFonts w:ascii="Times New Roman" w:eastAsia="Times New Roman" w:hAnsi="Times New Roman"/>
          <w:spacing w:val="-4"/>
          <w:sz w:val="24"/>
          <w:szCs w:val="24"/>
          <w:lang w:eastAsia="zh-CN"/>
        </w:rPr>
        <w:t xml:space="preserve"> </w:t>
      </w:r>
      <w:r w:rsidRPr="00323B3F">
        <w:rPr>
          <w:rFonts w:ascii="Times New Roman" w:eastAsia="Times New Roman" w:hAnsi="Times New Roman"/>
          <w:sz w:val="24"/>
          <w:szCs w:val="24"/>
          <w:lang w:eastAsia="zh-CN"/>
        </w:rPr>
        <w:t xml:space="preserve">(ордера) </w:t>
      </w:r>
      <w:r w:rsidRPr="00323B3F">
        <w:rPr>
          <w:rFonts w:ascii="Times New Roman" w:eastAsia="Times New Roman" w:hAnsi="Times New Roman"/>
          <w:spacing w:val="-4"/>
          <w:sz w:val="24"/>
          <w:szCs w:val="24"/>
          <w:lang w:eastAsia="zh-CN"/>
        </w:rPr>
        <w:t xml:space="preserve">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pacing w:val="-4"/>
          <w:sz w:val="24"/>
          <w:szCs w:val="24"/>
          <w:lang w:eastAsia="zh-CN"/>
        </w:rPr>
        <w:t>земляных работ</w:t>
      </w:r>
      <w:r w:rsidRPr="00323B3F">
        <w:rPr>
          <w:rFonts w:ascii="Times New Roman" w:eastAsia="Times New Roman" w:hAnsi="Times New Roman"/>
          <w:sz w:val="24"/>
          <w:szCs w:val="24"/>
          <w:lang w:eastAsia="zh-CN"/>
        </w:rPr>
        <w:t>;</w:t>
      </w:r>
    </w:p>
    <w:p w14:paraId="4ADD74D1"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 проставление отметки о продлении срока действия разрешения (ордера)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pacing w:val="-4"/>
          <w:sz w:val="24"/>
          <w:szCs w:val="24"/>
          <w:lang w:eastAsia="zh-CN"/>
        </w:rPr>
        <w:t>земляных работ</w:t>
      </w:r>
      <w:r w:rsidRPr="00323B3F">
        <w:rPr>
          <w:rFonts w:ascii="Times New Roman" w:eastAsia="Times New Roman" w:hAnsi="Times New Roman"/>
          <w:sz w:val="24"/>
          <w:szCs w:val="24"/>
          <w:lang w:eastAsia="zh-CN"/>
        </w:rPr>
        <w:t>;</w:t>
      </w:r>
    </w:p>
    <w:p w14:paraId="2CD75DB4"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 закрытие </w:t>
      </w:r>
      <w:r w:rsidRPr="00323B3F">
        <w:rPr>
          <w:rFonts w:ascii="Times New Roman" w:eastAsia="Times New Roman" w:hAnsi="Times New Roman"/>
          <w:sz w:val="24"/>
          <w:szCs w:val="24"/>
          <w:lang w:eastAsia="ru-RU"/>
        </w:rPr>
        <w:t xml:space="preserve">(исполнение) </w:t>
      </w:r>
      <w:r w:rsidRPr="00323B3F">
        <w:rPr>
          <w:rFonts w:ascii="Times New Roman" w:eastAsia="Times New Roman" w:hAnsi="Times New Roman"/>
          <w:sz w:val="24"/>
          <w:szCs w:val="24"/>
          <w:lang w:eastAsia="zh-CN"/>
        </w:rPr>
        <w:t xml:space="preserve">разрешения (ордера)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pacing w:val="-4"/>
          <w:sz w:val="24"/>
          <w:szCs w:val="24"/>
          <w:lang w:eastAsia="zh-CN"/>
        </w:rPr>
        <w:t>земляных работ</w:t>
      </w:r>
      <w:r w:rsidRPr="00323B3F">
        <w:rPr>
          <w:rFonts w:ascii="Times New Roman" w:eastAsia="Times New Roman" w:hAnsi="Times New Roman"/>
          <w:sz w:val="24"/>
          <w:szCs w:val="24"/>
          <w:lang w:eastAsia="zh-CN"/>
        </w:rPr>
        <w:t xml:space="preserve"> (проставление отметки в разрешении о закрытии </w:t>
      </w:r>
      <w:r w:rsidRPr="00323B3F">
        <w:rPr>
          <w:rFonts w:ascii="Times New Roman" w:eastAsia="Times New Roman" w:hAnsi="Times New Roman"/>
          <w:sz w:val="24"/>
          <w:szCs w:val="24"/>
          <w:lang w:eastAsia="ru-RU"/>
        </w:rPr>
        <w:t>(исполнении)</w:t>
      </w:r>
      <w:r w:rsidRPr="00323B3F">
        <w:rPr>
          <w:rFonts w:ascii="Times New Roman" w:eastAsia="Times New Roman" w:hAnsi="Times New Roman"/>
          <w:sz w:val="24"/>
          <w:szCs w:val="24"/>
          <w:lang w:eastAsia="zh-CN"/>
        </w:rPr>
        <w:t>).</w:t>
      </w:r>
    </w:p>
    <w:p w14:paraId="5D328BD2" w14:textId="77777777" w:rsidR="0054251A" w:rsidRPr="00323B3F"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72AD16D" w14:textId="77777777" w:rsidR="0054251A" w:rsidRPr="00323B3F"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1) при личной явке:</w:t>
      </w:r>
    </w:p>
    <w:p w14:paraId="40B13025" w14:textId="77777777" w:rsidR="0054251A" w:rsidRPr="00323B3F"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в администрации;</w:t>
      </w:r>
    </w:p>
    <w:p w14:paraId="6890C47F" w14:textId="77777777" w:rsidR="0054251A" w:rsidRPr="00323B3F"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в филиалах, отделах, удаленных рабочих местах ГБУ ЛО «МФЦ»;</w:t>
      </w:r>
    </w:p>
    <w:p w14:paraId="14CF19CD" w14:textId="77777777" w:rsidR="0054251A" w:rsidRPr="00323B3F"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2) без личной явки:</w:t>
      </w:r>
    </w:p>
    <w:p w14:paraId="681D82E5" w14:textId="77777777" w:rsidR="0054251A" w:rsidRPr="00323B3F"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на адрес электронной почты;</w:t>
      </w:r>
    </w:p>
    <w:p w14:paraId="4F337896" w14:textId="77777777" w:rsidR="0054251A" w:rsidRPr="00323B3F" w:rsidRDefault="0054251A" w:rsidP="0054251A">
      <w:pPr>
        <w:suppressAutoHyphens/>
        <w:spacing w:after="0" w:line="240" w:lineRule="auto"/>
        <w:ind w:firstLine="709"/>
        <w:jc w:val="both"/>
        <w:rPr>
          <w:rFonts w:ascii="Times New Roman" w:eastAsia="Times New Roman" w:hAnsi="Times New Roman"/>
          <w:sz w:val="24"/>
          <w:szCs w:val="24"/>
          <w:highlight w:val="yellow"/>
          <w:lang w:eastAsia="zh-CN"/>
        </w:rPr>
      </w:pPr>
      <w:r w:rsidRPr="00323B3F">
        <w:rPr>
          <w:rFonts w:ascii="Times New Roman" w:eastAsia="Times New Roman" w:hAnsi="Times New Roman"/>
          <w:sz w:val="24"/>
          <w:szCs w:val="24"/>
          <w:lang w:eastAsia="zh-CN"/>
        </w:rPr>
        <w:t>в электронной форме через личный кабинет заявителя на ПГУ ЛО/ЕПГУ;</w:t>
      </w:r>
    </w:p>
    <w:p w14:paraId="04A5F3D4" w14:textId="77777777" w:rsidR="003767E6" w:rsidRPr="00323B3F"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2.4. Срок предоставления муниципальной услуги</w:t>
      </w:r>
      <w:r w:rsidR="00BE5F9D" w:rsidRPr="00323B3F">
        <w:rPr>
          <w:rFonts w:ascii="Times New Roman" w:eastAsia="Times New Roman" w:hAnsi="Times New Roman"/>
          <w:sz w:val="24"/>
          <w:szCs w:val="24"/>
          <w:lang w:eastAsia="zh-CN"/>
        </w:rPr>
        <w:t xml:space="preserve"> со дня подачи заявления о предоставлении услуги:</w:t>
      </w:r>
    </w:p>
    <w:p w14:paraId="6D87BD9E" w14:textId="77777777" w:rsidR="003767E6" w:rsidRPr="00323B3F"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 при </w:t>
      </w:r>
      <w:r w:rsidRPr="00323B3F">
        <w:rPr>
          <w:rFonts w:ascii="Times New Roman" w:eastAsia="Times New Roman" w:hAnsi="Times New Roman"/>
          <w:color w:val="000000"/>
          <w:sz w:val="24"/>
          <w:szCs w:val="24"/>
          <w:lang w:eastAsia="zh-CN"/>
        </w:rPr>
        <w:t xml:space="preserve">предоставлении </w:t>
      </w:r>
      <w:r w:rsidRPr="00323B3F">
        <w:rPr>
          <w:rFonts w:ascii="Times New Roman" w:eastAsia="Times New Roman" w:hAnsi="Times New Roman"/>
          <w:sz w:val="24"/>
          <w:szCs w:val="24"/>
          <w:lang w:eastAsia="zh-CN"/>
        </w:rPr>
        <w:t xml:space="preserve">разрешения (ордера)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z w:val="24"/>
          <w:szCs w:val="24"/>
          <w:lang w:eastAsia="zh-CN"/>
        </w:rPr>
        <w:t xml:space="preserve">земляных работ не должен </w:t>
      </w:r>
      <w:proofErr w:type="gramStart"/>
      <w:r w:rsidRPr="00323B3F">
        <w:rPr>
          <w:rFonts w:ascii="Times New Roman" w:eastAsia="Times New Roman" w:hAnsi="Times New Roman"/>
          <w:sz w:val="24"/>
          <w:szCs w:val="24"/>
          <w:lang w:eastAsia="zh-CN"/>
        </w:rPr>
        <w:t xml:space="preserve">превышать </w:t>
      </w:r>
      <w:r w:rsidR="003D1A2B" w:rsidRPr="00323B3F">
        <w:rPr>
          <w:rFonts w:ascii="Times New Roman" w:eastAsia="Times New Roman" w:hAnsi="Times New Roman"/>
          <w:color w:val="000000"/>
          <w:sz w:val="24"/>
          <w:szCs w:val="24"/>
          <w:lang w:eastAsia="zh-CN"/>
        </w:rPr>
        <w:t xml:space="preserve"> </w:t>
      </w:r>
      <w:r w:rsidR="000A0A61" w:rsidRPr="00323B3F">
        <w:rPr>
          <w:rFonts w:ascii="Times New Roman" w:eastAsia="Times New Roman" w:hAnsi="Times New Roman"/>
          <w:color w:val="000000"/>
          <w:sz w:val="24"/>
          <w:szCs w:val="24"/>
          <w:lang w:eastAsia="zh-CN"/>
        </w:rPr>
        <w:t>10</w:t>
      </w:r>
      <w:proofErr w:type="gramEnd"/>
      <w:r w:rsidR="000A0A61" w:rsidRPr="00323B3F">
        <w:rPr>
          <w:rFonts w:ascii="Times New Roman" w:eastAsia="Times New Roman" w:hAnsi="Times New Roman"/>
          <w:color w:val="000000"/>
          <w:sz w:val="24"/>
          <w:szCs w:val="24"/>
          <w:lang w:eastAsia="zh-CN"/>
        </w:rPr>
        <w:t xml:space="preserve"> </w:t>
      </w:r>
      <w:r w:rsidRPr="00323B3F">
        <w:rPr>
          <w:rFonts w:ascii="Times New Roman" w:eastAsia="Times New Roman" w:hAnsi="Times New Roman"/>
          <w:sz w:val="24"/>
          <w:szCs w:val="24"/>
          <w:lang w:eastAsia="zh-CN"/>
        </w:rPr>
        <w:t xml:space="preserve">рабочих дней со дня регистрации </w:t>
      </w:r>
      <w:r w:rsidR="002B07F1" w:rsidRPr="00323B3F">
        <w:rPr>
          <w:rFonts w:ascii="Times New Roman" w:eastAsia="Times New Roman" w:hAnsi="Times New Roman"/>
          <w:sz w:val="24"/>
          <w:szCs w:val="24"/>
          <w:lang w:eastAsia="zh-CN"/>
        </w:rPr>
        <w:t>з</w:t>
      </w:r>
      <w:r w:rsidRPr="00323B3F">
        <w:rPr>
          <w:rFonts w:ascii="Times New Roman" w:eastAsia="Times New Roman" w:hAnsi="Times New Roman"/>
          <w:sz w:val="24"/>
          <w:szCs w:val="24"/>
          <w:lang w:eastAsia="zh-CN"/>
        </w:rPr>
        <w:t>аявления в Администрации;</w:t>
      </w:r>
    </w:p>
    <w:p w14:paraId="0B8239AF" w14:textId="77777777" w:rsidR="003767E6" w:rsidRPr="00323B3F"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 при предоставлении разрешения (ордера)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z w:val="24"/>
          <w:szCs w:val="24"/>
          <w:lang w:eastAsia="zh-CN"/>
        </w:rPr>
        <w:t>зе</w:t>
      </w:r>
      <w:r w:rsidR="006A653E" w:rsidRPr="00323B3F">
        <w:rPr>
          <w:rFonts w:ascii="Times New Roman" w:eastAsia="Times New Roman" w:hAnsi="Times New Roman"/>
          <w:sz w:val="24"/>
          <w:szCs w:val="24"/>
          <w:lang w:eastAsia="zh-CN"/>
        </w:rPr>
        <w:t>мляных работ в связи с аварийно-</w:t>
      </w:r>
      <w:r w:rsidRPr="00323B3F">
        <w:rPr>
          <w:rFonts w:ascii="Times New Roman" w:eastAsia="Times New Roman" w:hAnsi="Times New Roman"/>
          <w:sz w:val="24"/>
          <w:szCs w:val="24"/>
          <w:lang w:eastAsia="zh-CN"/>
        </w:rPr>
        <w:t xml:space="preserve">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w:t>
      </w:r>
      <w:r w:rsidR="002B07F1" w:rsidRPr="00323B3F">
        <w:rPr>
          <w:rFonts w:ascii="Times New Roman" w:eastAsia="Times New Roman" w:hAnsi="Times New Roman"/>
          <w:sz w:val="24"/>
          <w:szCs w:val="24"/>
          <w:lang w:eastAsia="zh-CN"/>
        </w:rPr>
        <w:t>з</w:t>
      </w:r>
      <w:r w:rsidRPr="00323B3F">
        <w:rPr>
          <w:rFonts w:ascii="Times New Roman" w:eastAsia="Times New Roman" w:hAnsi="Times New Roman"/>
          <w:sz w:val="24"/>
          <w:szCs w:val="24"/>
          <w:lang w:eastAsia="zh-CN"/>
        </w:rPr>
        <w:t>аявления в Администрации;</w:t>
      </w:r>
    </w:p>
    <w:p w14:paraId="1DEB959D" w14:textId="77777777" w:rsidR="003767E6" w:rsidRPr="00323B3F" w:rsidRDefault="003767E6" w:rsidP="003767E6">
      <w:pPr>
        <w:suppressAutoHyphens/>
        <w:spacing w:after="0" w:line="240" w:lineRule="auto"/>
        <w:ind w:firstLine="540"/>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 при предоставлении разрешения (ордера)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z w:val="24"/>
          <w:szCs w:val="24"/>
          <w:lang w:eastAsia="zh-CN"/>
        </w:rPr>
        <w:t>земляных работ по основанию, предусмотренном</w:t>
      </w:r>
      <w:r w:rsidR="00EF4A94" w:rsidRPr="00323B3F">
        <w:rPr>
          <w:rFonts w:ascii="Times New Roman" w:eastAsia="Times New Roman" w:hAnsi="Times New Roman"/>
          <w:sz w:val="24"/>
          <w:szCs w:val="24"/>
          <w:lang w:eastAsia="zh-CN"/>
        </w:rPr>
        <w:t>у</w:t>
      </w:r>
      <w:r w:rsidRPr="00323B3F">
        <w:rPr>
          <w:rFonts w:ascii="Times New Roman" w:eastAsia="Times New Roman" w:hAnsi="Times New Roman"/>
          <w:sz w:val="24"/>
          <w:szCs w:val="24"/>
          <w:lang w:eastAsia="zh-CN"/>
        </w:rPr>
        <w:t xml:space="preserve"> в пункте </w:t>
      </w:r>
      <w:r w:rsidRPr="00323B3F">
        <w:rPr>
          <w:rFonts w:ascii="Times New Roman" w:eastAsia="Times New Roman" w:hAnsi="Times New Roman"/>
          <w:sz w:val="24"/>
          <w:szCs w:val="24"/>
          <w:lang w:eastAsia="ru-RU"/>
        </w:rPr>
        <w:t>1.2.3.12 настоящего административного регламента</w:t>
      </w:r>
      <w:r w:rsidR="00726D33" w:rsidRPr="00323B3F">
        <w:rPr>
          <w:rFonts w:ascii="Times New Roman" w:eastAsia="Times New Roman" w:hAnsi="Times New Roman"/>
          <w:sz w:val="24"/>
          <w:szCs w:val="24"/>
          <w:lang w:eastAsia="ru-RU"/>
        </w:rPr>
        <w:t xml:space="preserve">, </w:t>
      </w:r>
      <w:r w:rsidR="00F04D12" w:rsidRPr="00323B3F">
        <w:rPr>
          <w:rFonts w:ascii="Times New Roman" w:eastAsia="Times New Roman" w:hAnsi="Times New Roman"/>
          <w:sz w:val="24"/>
          <w:szCs w:val="24"/>
          <w:lang w:eastAsia="zh-CN"/>
        </w:rPr>
        <w:t xml:space="preserve">не должен превышать </w:t>
      </w:r>
      <w:r w:rsidR="00F04D12" w:rsidRPr="00323B3F">
        <w:rPr>
          <w:rFonts w:ascii="Times New Roman" w:eastAsia="Times New Roman" w:hAnsi="Times New Roman"/>
          <w:color w:val="000000"/>
          <w:sz w:val="24"/>
          <w:szCs w:val="24"/>
          <w:lang w:eastAsia="zh-CN"/>
        </w:rPr>
        <w:t xml:space="preserve">5 </w:t>
      </w:r>
      <w:r w:rsidR="00F04D12" w:rsidRPr="00323B3F">
        <w:rPr>
          <w:rFonts w:ascii="Times New Roman" w:eastAsia="Times New Roman" w:hAnsi="Times New Roman"/>
          <w:sz w:val="24"/>
          <w:szCs w:val="24"/>
          <w:lang w:eastAsia="zh-CN"/>
        </w:rPr>
        <w:t>рабочих дней со дня регистрации заявления в Администрации,</w:t>
      </w:r>
      <w:r w:rsidR="006A653E" w:rsidRPr="00323B3F">
        <w:rPr>
          <w:rFonts w:ascii="Times New Roman" w:eastAsia="Times New Roman" w:hAnsi="Times New Roman"/>
          <w:sz w:val="24"/>
          <w:szCs w:val="24"/>
          <w:lang w:eastAsia="ru-RU"/>
        </w:rPr>
        <w:t xml:space="preserve"> </w:t>
      </w:r>
      <w:r w:rsidRPr="00323B3F">
        <w:rPr>
          <w:rFonts w:ascii="Times New Roman" w:eastAsia="Times New Roman" w:hAnsi="Times New Roman"/>
          <w:sz w:val="24"/>
          <w:szCs w:val="24"/>
          <w:lang w:eastAsia="ru-RU"/>
        </w:rPr>
        <w:t>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323B3F">
        <w:rPr>
          <w:rFonts w:ascii="Times New Roman" w:eastAsia="Times New Roman" w:hAnsi="Times New Roman"/>
          <w:sz w:val="24"/>
          <w:szCs w:val="24"/>
          <w:lang w:eastAsia="zh-CN"/>
        </w:rPr>
        <w:t>;</w:t>
      </w:r>
    </w:p>
    <w:p w14:paraId="71D773DC" w14:textId="77777777" w:rsidR="003767E6" w:rsidRPr="00323B3F"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при продлении</w:t>
      </w:r>
      <w:r w:rsidRPr="00323B3F">
        <w:rPr>
          <w:rFonts w:ascii="Times New Roman" w:eastAsia="Times New Roman" w:hAnsi="Times New Roman"/>
          <w:bCs/>
          <w:sz w:val="24"/>
          <w:szCs w:val="24"/>
          <w:lang w:eastAsia="zh-CN"/>
        </w:rPr>
        <w:t xml:space="preserve"> разрешения (ордера)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bCs/>
          <w:sz w:val="24"/>
          <w:szCs w:val="24"/>
          <w:lang w:eastAsia="zh-CN"/>
        </w:rPr>
        <w:t>земляных работ</w:t>
      </w:r>
      <w:r w:rsidRPr="00323B3F">
        <w:rPr>
          <w:rFonts w:ascii="Times New Roman" w:eastAsia="Times New Roman" w:hAnsi="Times New Roman"/>
          <w:sz w:val="24"/>
          <w:szCs w:val="24"/>
          <w:lang w:eastAsia="zh-CN"/>
        </w:rPr>
        <w:t xml:space="preserve"> - не более 3 рабочих дней со дня регистрации </w:t>
      </w:r>
      <w:r w:rsidR="002B07F1" w:rsidRPr="00323B3F">
        <w:rPr>
          <w:rFonts w:ascii="Times New Roman" w:eastAsia="Times New Roman" w:hAnsi="Times New Roman"/>
          <w:sz w:val="24"/>
          <w:szCs w:val="24"/>
          <w:lang w:eastAsia="zh-CN"/>
        </w:rPr>
        <w:t>з</w:t>
      </w:r>
      <w:r w:rsidRPr="00323B3F">
        <w:rPr>
          <w:rFonts w:ascii="Times New Roman" w:eastAsia="Times New Roman" w:hAnsi="Times New Roman"/>
          <w:sz w:val="24"/>
          <w:szCs w:val="24"/>
          <w:lang w:eastAsia="zh-CN"/>
        </w:rPr>
        <w:t>аявления в Администрации;</w:t>
      </w:r>
    </w:p>
    <w:p w14:paraId="7184B83A" w14:textId="77777777" w:rsidR="003767E6" w:rsidRPr="00323B3F"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при закрытии </w:t>
      </w:r>
      <w:r w:rsidRPr="00323B3F">
        <w:rPr>
          <w:rFonts w:ascii="Times New Roman" w:eastAsia="Times New Roman" w:hAnsi="Times New Roman"/>
          <w:sz w:val="24"/>
          <w:szCs w:val="24"/>
          <w:lang w:eastAsia="ru-RU"/>
        </w:rPr>
        <w:t>(исполнении)</w:t>
      </w:r>
      <w:r w:rsidRPr="00323B3F">
        <w:rPr>
          <w:rFonts w:ascii="Times New Roman" w:eastAsia="Times New Roman" w:hAnsi="Times New Roman"/>
          <w:color w:val="FF0000"/>
          <w:sz w:val="24"/>
          <w:szCs w:val="24"/>
          <w:lang w:eastAsia="ru-RU"/>
        </w:rPr>
        <w:t xml:space="preserve"> </w:t>
      </w:r>
      <w:r w:rsidRPr="00323B3F">
        <w:rPr>
          <w:rFonts w:ascii="Times New Roman" w:eastAsia="Times New Roman" w:hAnsi="Times New Roman"/>
          <w:bCs/>
          <w:sz w:val="24"/>
          <w:szCs w:val="24"/>
          <w:lang w:eastAsia="zh-CN"/>
        </w:rPr>
        <w:t xml:space="preserve">разрешения (ордера)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bCs/>
          <w:sz w:val="24"/>
          <w:szCs w:val="24"/>
          <w:lang w:eastAsia="zh-CN"/>
        </w:rPr>
        <w:t>земляных работ</w:t>
      </w:r>
      <w:r w:rsidRPr="00323B3F">
        <w:rPr>
          <w:rFonts w:ascii="Times New Roman" w:eastAsia="Times New Roman" w:hAnsi="Times New Roman"/>
          <w:sz w:val="24"/>
          <w:szCs w:val="24"/>
          <w:lang w:eastAsia="zh-CN"/>
        </w:rPr>
        <w:t xml:space="preserve"> - не более </w:t>
      </w:r>
      <w:r w:rsidR="008F7C5E" w:rsidRPr="00323B3F">
        <w:rPr>
          <w:rFonts w:ascii="Times New Roman" w:eastAsia="Times New Roman" w:hAnsi="Times New Roman"/>
          <w:sz w:val="24"/>
          <w:szCs w:val="24"/>
          <w:lang w:eastAsia="zh-CN"/>
        </w:rPr>
        <w:t xml:space="preserve">5 </w:t>
      </w:r>
      <w:r w:rsidRPr="00323B3F">
        <w:rPr>
          <w:rFonts w:ascii="Times New Roman" w:eastAsia="Times New Roman" w:hAnsi="Times New Roman"/>
          <w:sz w:val="24"/>
          <w:szCs w:val="24"/>
          <w:lang w:eastAsia="zh-CN"/>
        </w:rPr>
        <w:t xml:space="preserve">рабочих дней со дня регистрации </w:t>
      </w:r>
      <w:r w:rsidR="002B07F1" w:rsidRPr="00323B3F">
        <w:rPr>
          <w:rFonts w:ascii="Times New Roman" w:eastAsia="Times New Roman" w:hAnsi="Times New Roman"/>
          <w:sz w:val="24"/>
          <w:szCs w:val="24"/>
          <w:lang w:eastAsia="zh-CN"/>
        </w:rPr>
        <w:t>з</w:t>
      </w:r>
      <w:r w:rsidRPr="00323B3F">
        <w:rPr>
          <w:rFonts w:ascii="Times New Roman" w:eastAsia="Times New Roman" w:hAnsi="Times New Roman"/>
          <w:sz w:val="24"/>
          <w:szCs w:val="24"/>
          <w:lang w:eastAsia="zh-CN"/>
        </w:rPr>
        <w:t>аявления в Администрации.</w:t>
      </w:r>
    </w:p>
    <w:p w14:paraId="0B9C8C46" w14:textId="77777777" w:rsidR="003767E6" w:rsidRPr="00323B3F"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323B3F">
        <w:rPr>
          <w:rFonts w:ascii="Times New Roman" w:eastAsia="Times New Roman" w:hAnsi="Times New Roman"/>
          <w:sz w:val="24"/>
          <w:szCs w:val="24"/>
          <w:lang w:eastAsia="zh-CN"/>
        </w:rPr>
        <w:t>аварийно</w:t>
      </w:r>
      <w:proofErr w:type="spellEnd"/>
      <w:r w:rsidRPr="00323B3F">
        <w:rPr>
          <w:rFonts w:ascii="Times New Roman" w:eastAsia="Times New Roman" w:hAnsi="Times New Roman"/>
          <w:sz w:val="24"/>
          <w:szCs w:val="24"/>
          <w:lang w:eastAsia="zh-CN"/>
        </w:rPr>
        <w:t xml:space="preserve"> - восстановительных работ соответствующего </w:t>
      </w:r>
      <w:r w:rsidR="002B07F1" w:rsidRPr="00323B3F">
        <w:rPr>
          <w:rFonts w:ascii="Times New Roman" w:eastAsia="Times New Roman" w:hAnsi="Times New Roman"/>
          <w:sz w:val="24"/>
          <w:szCs w:val="24"/>
          <w:lang w:eastAsia="zh-CN"/>
        </w:rPr>
        <w:t>з</w:t>
      </w:r>
      <w:r w:rsidRPr="00323B3F">
        <w:rPr>
          <w:rFonts w:ascii="Times New Roman" w:eastAsia="Times New Roman" w:hAnsi="Times New Roman"/>
          <w:sz w:val="24"/>
          <w:szCs w:val="24"/>
          <w:lang w:eastAsia="zh-CN"/>
        </w:rPr>
        <w:t>аявления.</w:t>
      </w:r>
    </w:p>
    <w:p w14:paraId="0FBE0F02" w14:textId="77777777" w:rsidR="003767E6" w:rsidRPr="00323B3F"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zh-CN"/>
        </w:rPr>
        <w:lastRenderedPageBreak/>
        <w:t xml:space="preserve">2.4.2. </w:t>
      </w:r>
      <w:r w:rsidRPr="00323B3F">
        <w:rPr>
          <w:rFonts w:ascii="Times New Roman" w:eastAsia="Times New Roman" w:hAnsi="Times New Roman"/>
          <w:sz w:val="24"/>
          <w:szCs w:val="24"/>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09526E56" w14:textId="77777777" w:rsidR="003767E6" w:rsidRPr="00323B3F" w:rsidRDefault="003767E6" w:rsidP="003767E6">
      <w:pPr>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zh-CN"/>
        </w:rPr>
        <w:t xml:space="preserve">2.4.3. </w:t>
      </w:r>
      <w:r w:rsidRPr="00323B3F">
        <w:rPr>
          <w:rFonts w:ascii="Times New Roman" w:eastAsia="Times New Roman" w:hAnsi="Times New Roman"/>
          <w:sz w:val="24"/>
          <w:szCs w:val="24"/>
          <w:lang w:eastAsia="ru-RU"/>
        </w:rPr>
        <w:t xml:space="preserve">Срок выдачи документов, оформленных по результатам предоставления муниципальной услуги, - 1 календарный день. </w:t>
      </w:r>
    </w:p>
    <w:p w14:paraId="3A5F8BF8" w14:textId="77777777" w:rsidR="00756980" w:rsidRPr="00323B3F" w:rsidRDefault="003767E6" w:rsidP="00756980">
      <w:pPr>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2.5. </w:t>
      </w:r>
      <w:r w:rsidR="00756980" w:rsidRPr="00323B3F">
        <w:rPr>
          <w:rFonts w:ascii="Times New Roman" w:eastAsia="Times New Roman" w:hAnsi="Times New Roman"/>
          <w:sz w:val="24"/>
          <w:szCs w:val="24"/>
          <w:lang w:eastAsia="zh-CN"/>
        </w:rPr>
        <w:t>Правовые основания для предоставления муниципальной услуги:</w:t>
      </w:r>
    </w:p>
    <w:p w14:paraId="7E8981CE" w14:textId="77777777" w:rsidR="00756980" w:rsidRPr="00323B3F" w:rsidRDefault="00756980" w:rsidP="00756980">
      <w:pPr>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Земельный кодекс Российской Федерации от 25.10.2001 № 136-ФЗ;</w:t>
      </w:r>
    </w:p>
    <w:p w14:paraId="7C45BE6F" w14:textId="77777777" w:rsidR="00756980" w:rsidRPr="00323B3F" w:rsidRDefault="00756980" w:rsidP="00756980">
      <w:pPr>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Градостроительный кодекс Российской Федерации от 29.12.2004 № 190-ФЗ;</w:t>
      </w:r>
    </w:p>
    <w:p w14:paraId="1AA7993E" w14:textId="77777777" w:rsidR="00756980" w:rsidRPr="00323B3F" w:rsidRDefault="00756980" w:rsidP="00756980">
      <w:pPr>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Федеральный закон от 06.10.2003 № 131-ФЗ «Об общих принципах организации местного самоуправления в Российской Федерации»;</w:t>
      </w:r>
    </w:p>
    <w:p w14:paraId="2AAEAF2D" w14:textId="77777777" w:rsidR="00756980" w:rsidRPr="00323B3F" w:rsidRDefault="00756980" w:rsidP="00756980">
      <w:pPr>
        <w:spacing w:after="0" w:line="240" w:lineRule="auto"/>
        <w:ind w:firstLine="709"/>
        <w:jc w:val="both"/>
        <w:rPr>
          <w:rFonts w:ascii="Times New Roman" w:eastAsia="Times New Roman" w:hAnsi="Times New Roman"/>
          <w:strike/>
          <w:sz w:val="24"/>
          <w:szCs w:val="24"/>
          <w:lang w:eastAsia="zh-CN"/>
        </w:rPr>
      </w:pPr>
      <w:r w:rsidRPr="00323B3F">
        <w:rPr>
          <w:rFonts w:ascii="Times New Roman" w:eastAsia="Times New Roman" w:hAnsi="Times New Roman"/>
          <w:sz w:val="24"/>
          <w:szCs w:val="24"/>
          <w:lang w:eastAsia="zh-CN"/>
        </w:rPr>
        <w:t>настоящий административный регламент;</w:t>
      </w:r>
    </w:p>
    <w:p w14:paraId="0A83080D" w14:textId="77777777" w:rsidR="003767E6" w:rsidRPr="00323B3F" w:rsidRDefault="003767E6" w:rsidP="00756980">
      <w:pPr>
        <w:spacing w:after="0" w:line="240" w:lineRule="auto"/>
        <w:ind w:firstLine="709"/>
        <w:jc w:val="both"/>
        <w:rPr>
          <w:rFonts w:ascii="Times New Roman" w:eastAsia="Times New Roman" w:hAnsi="Times New Roman"/>
          <w:bCs/>
          <w:sz w:val="24"/>
          <w:szCs w:val="24"/>
          <w:lang w:eastAsia="zh-CN"/>
        </w:rPr>
      </w:pPr>
      <w:r w:rsidRPr="00323B3F">
        <w:rPr>
          <w:rFonts w:ascii="Times New Roman" w:eastAsia="Times New Roman" w:hAnsi="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FD87EC3"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F83E6D8"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523BA470"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323B3F">
        <w:rPr>
          <w:rFonts w:ascii="Times New Roman" w:eastAsia="Times New Roman" w:hAnsi="Times New Roman"/>
          <w:sz w:val="24"/>
          <w:szCs w:val="24"/>
          <w:lang w:eastAsia="zh-CN"/>
        </w:rPr>
        <w:t>sig</w:t>
      </w:r>
      <w:proofErr w:type="spellEnd"/>
      <w:r w:rsidRPr="00323B3F">
        <w:rPr>
          <w:rFonts w:ascii="Times New Roman" w:eastAsia="Times New Roman" w:hAnsi="Times New Roman"/>
          <w:sz w:val="24"/>
          <w:szCs w:val="24"/>
          <w:lang w:eastAsia="zh-CN"/>
        </w:rPr>
        <w:t xml:space="preserve">; </w:t>
      </w:r>
    </w:p>
    <w:p w14:paraId="552050D3"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3) Гарантийное письмо по восстановлению покрытия; </w:t>
      </w:r>
    </w:p>
    <w:p w14:paraId="53C99D52"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78A5377D"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5) договор на проведение работ, в случае если работы будут проводиться подрядной организацией;</w:t>
      </w:r>
    </w:p>
    <w:p w14:paraId="754EBB68"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6) заявление о предоставлении </w:t>
      </w:r>
      <w:r w:rsidR="00004536" w:rsidRPr="00323B3F">
        <w:rPr>
          <w:rFonts w:ascii="Times New Roman" w:eastAsia="Times New Roman" w:hAnsi="Times New Roman"/>
          <w:sz w:val="24"/>
          <w:szCs w:val="24"/>
          <w:lang w:eastAsia="zh-CN"/>
        </w:rPr>
        <w:t xml:space="preserve">муниципальной </w:t>
      </w:r>
      <w:r w:rsidRPr="00323B3F">
        <w:rPr>
          <w:rFonts w:ascii="Times New Roman" w:eastAsia="Times New Roman" w:hAnsi="Times New Roman"/>
          <w:sz w:val="24"/>
          <w:szCs w:val="24"/>
          <w:lang w:eastAsia="zh-CN"/>
        </w:rPr>
        <w:t xml:space="preserve">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68786E81"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В заявлении также указывается один из следующих способов направления результата предоставления </w:t>
      </w:r>
      <w:r w:rsidR="00004536" w:rsidRPr="00323B3F">
        <w:rPr>
          <w:rFonts w:ascii="Times New Roman" w:eastAsia="Times New Roman" w:hAnsi="Times New Roman"/>
          <w:sz w:val="24"/>
          <w:szCs w:val="24"/>
          <w:lang w:eastAsia="zh-CN"/>
        </w:rPr>
        <w:t xml:space="preserve">муниципальной </w:t>
      </w:r>
      <w:r w:rsidRPr="00323B3F">
        <w:rPr>
          <w:rFonts w:ascii="Times New Roman" w:eastAsia="Times New Roman" w:hAnsi="Times New Roman"/>
          <w:sz w:val="24"/>
          <w:szCs w:val="24"/>
          <w:lang w:eastAsia="zh-CN"/>
        </w:rPr>
        <w:t>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6F343017"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bCs/>
          <w:sz w:val="24"/>
          <w:szCs w:val="24"/>
          <w:lang w:eastAsia="zh-CN"/>
        </w:rPr>
      </w:pPr>
      <w:r w:rsidRPr="00323B3F">
        <w:rPr>
          <w:rFonts w:ascii="Times New Roman" w:eastAsia="Times New Roman" w:hAnsi="Times New Roman"/>
          <w:bCs/>
          <w:sz w:val="24"/>
          <w:szCs w:val="24"/>
          <w:lang w:eastAsia="zh-CN"/>
        </w:rPr>
        <w:t xml:space="preserve">2.6.1. Для получения разрешения (ордера)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bCs/>
          <w:sz w:val="24"/>
          <w:szCs w:val="24"/>
          <w:lang w:eastAsia="zh-CN"/>
        </w:rPr>
        <w:t xml:space="preserve">земляных работ заявитель подает следующие документы: </w:t>
      </w:r>
    </w:p>
    <w:p w14:paraId="4025CB68"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1) </w:t>
      </w:r>
      <w:r w:rsidR="00694328" w:rsidRPr="00323B3F">
        <w:rPr>
          <w:rFonts w:ascii="Times New Roman" w:eastAsia="Times New Roman" w:hAnsi="Times New Roman"/>
          <w:sz w:val="24"/>
          <w:szCs w:val="24"/>
          <w:lang w:eastAsia="zh-CN"/>
        </w:rPr>
        <w:t>п</w:t>
      </w:r>
      <w:r w:rsidRPr="00323B3F">
        <w:rPr>
          <w:rFonts w:ascii="Times New Roman" w:eastAsia="Times New Roman" w:hAnsi="Times New Roman"/>
          <w:sz w:val="24"/>
          <w:szCs w:val="24"/>
          <w:lang w:eastAsia="zh-CN"/>
        </w:rPr>
        <w:t>роект производства работ</w:t>
      </w:r>
      <w:r w:rsidR="00A401BF" w:rsidRPr="00323B3F">
        <w:rPr>
          <w:rFonts w:ascii="Times New Roman" w:eastAsia="Times New Roman" w:hAnsi="Times New Roman"/>
          <w:sz w:val="24"/>
          <w:szCs w:val="24"/>
          <w:lang w:eastAsia="zh-CN"/>
        </w:rPr>
        <w:t xml:space="preserve"> (за исключением </w:t>
      </w:r>
      <w:r w:rsidR="00A401BF" w:rsidRPr="00323B3F">
        <w:rPr>
          <w:rFonts w:ascii="Times New Roman" w:eastAsia="Times New Roman" w:hAnsi="Times New Roman"/>
          <w:sz w:val="24"/>
          <w:szCs w:val="24"/>
          <w:lang w:eastAsia="ru-RU"/>
        </w:rPr>
        <w:t xml:space="preserve">случаев, предусмотренных в пунктах </w:t>
      </w:r>
      <w:r w:rsidR="006A653E" w:rsidRPr="00323B3F">
        <w:rPr>
          <w:rFonts w:ascii="Times New Roman" w:eastAsia="Times New Roman" w:hAnsi="Times New Roman"/>
          <w:sz w:val="24"/>
          <w:szCs w:val="24"/>
          <w:lang w:eastAsia="ru-RU"/>
        </w:rPr>
        <w:t xml:space="preserve">1.2.3.5, </w:t>
      </w:r>
      <w:r w:rsidR="00A401BF" w:rsidRPr="00323B3F">
        <w:rPr>
          <w:rFonts w:ascii="Times New Roman" w:eastAsia="Times New Roman" w:hAnsi="Times New Roman"/>
          <w:sz w:val="24"/>
          <w:szCs w:val="24"/>
          <w:lang w:eastAsia="ru-RU"/>
        </w:rPr>
        <w:t>1.2.3.6,</w:t>
      </w:r>
      <w:r w:rsidR="006A653E" w:rsidRPr="00323B3F">
        <w:rPr>
          <w:rFonts w:ascii="Times New Roman" w:eastAsia="Times New Roman" w:hAnsi="Times New Roman"/>
          <w:sz w:val="24"/>
          <w:szCs w:val="24"/>
          <w:lang w:eastAsia="ru-RU"/>
        </w:rPr>
        <w:t xml:space="preserve"> 1.2.3.10,</w:t>
      </w:r>
      <w:r w:rsidR="00A401BF" w:rsidRPr="00323B3F">
        <w:rPr>
          <w:rFonts w:ascii="Times New Roman" w:eastAsia="Times New Roman" w:hAnsi="Times New Roman"/>
          <w:sz w:val="24"/>
          <w:szCs w:val="24"/>
          <w:lang w:eastAsia="ru-RU"/>
        </w:rPr>
        <w:t xml:space="preserve"> 1.2.3.12 настоящего административного регламента)</w:t>
      </w:r>
      <w:r w:rsidR="00527DA3" w:rsidRPr="00323B3F">
        <w:rPr>
          <w:rFonts w:ascii="Times New Roman" w:eastAsia="Times New Roman" w:hAnsi="Times New Roman"/>
          <w:sz w:val="24"/>
          <w:szCs w:val="24"/>
          <w:lang w:eastAsia="zh-CN"/>
        </w:rPr>
        <w:t>, который содержит</w:t>
      </w:r>
      <w:r w:rsidRPr="00323B3F">
        <w:rPr>
          <w:rFonts w:ascii="Times New Roman" w:eastAsia="Times New Roman" w:hAnsi="Times New Roman"/>
          <w:sz w:val="24"/>
          <w:szCs w:val="24"/>
          <w:lang w:eastAsia="zh-CN"/>
        </w:rPr>
        <w:t>:</w:t>
      </w:r>
    </w:p>
    <w:p w14:paraId="04F921BD" w14:textId="77777777" w:rsidR="00F04D12" w:rsidRPr="00323B3F" w:rsidRDefault="00F04D12" w:rsidP="00F04D12">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w:t>
      </w:r>
      <w:r w:rsidRPr="00323B3F">
        <w:rPr>
          <w:rFonts w:ascii="Times New Roman" w:eastAsia="Times New Roman" w:hAnsi="Times New Roman"/>
          <w:sz w:val="24"/>
          <w:szCs w:val="24"/>
          <w:lang w:eastAsia="zh-CN"/>
        </w:rPr>
        <w:lastRenderedPageBreak/>
        <w:t xml:space="preserve">части улиц и магистралей, пешеходных тротуаров; описанием мероприятий по восстановлению нарушенного благоустройства; </w:t>
      </w:r>
    </w:p>
    <w:p w14:paraId="648FF1AD" w14:textId="77777777" w:rsidR="0046446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графическую часть: схема производства работ</w:t>
      </w:r>
      <w:r w:rsidR="009C1AC4" w:rsidRPr="00323B3F">
        <w:rPr>
          <w:rFonts w:ascii="Times New Roman" w:eastAsia="Times New Roman" w:hAnsi="Times New Roman"/>
          <w:sz w:val="24"/>
          <w:szCs w:val="24"/>
          <w:lang w:eastAsia="zh-CN"/>
        </w:rPr>
        <w:t>, расположения объектов</w:t>
      </w:r>
      <w:r w:rsidRPr="00323B3F">
        <w:rPr>
          <w:rFonts w:ascii="Times New Roman" w:eastAsia="Times New Roman" w:hAnsi="Times New Roman"/>
          <w:sz w:val="24"/>
          <w:szCs w:val="24"/>
          <w:lang w:eastAsia="zh-CN"/>
        </w:rPr>
        <w:t xml:space="preserve">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01376586"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453E79D4" w14:textId="77777777" w:rsidR="0046446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sidR="00464466" w:rsidRPr="00323B3F">
        <w:rPr>
          <w:rFonts w:ascii="Times New Roman" w:eastAsia="Times New Roman" w:hAnsi="Times New Roman"/>
          <w:sz w:val="24"/>
          <w:szCs w:val="24"/>
          <w:lang w:eastAsia="zh-CN"/>
        </w:rPr>
        <w:t xml:space="preserve">. </w:t>
      </w:r>
    </w:p>
    <w:p w14:paraId="08D4A40B" w14:textId="77777777" w:rsidR="00080384" w:rsidRPr="00323B3F" w:rsidRDefault="00080384"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w:t>
      </w:r>
      <w:r w:rsidR="007D4D99" w:rsidRPr="00323B3F">
        <w:rPr>
          <w:rFonts w:ascii="Times New Roman" w:eastAsia="Times New Roman" w:hAnsi="Times New Roman"/>
          <w:sz w:val="24"/>
          <w:szCs w:val="24"/>
          <w:lang w:eastAsia="zh-CN"/>
        </w:rPr>
        <w:t>к</w:t>
      </w:r>
      <w:r w:rsidRPr="00323B3F">
        <w:rPr>
          <w:rFonts w:ascii="Times New Roman" w:eastAsia="Times New Roman" w:hAnsi="Times New Roman"/>
          <w:sz w:val="24"/>
          <w:szCs w:val="24"/>
          <w:lang w:eastAsia="zh-CN"/>
        </w:rPr>
        <w:t>цией безопасности дорожного движения.</w:t>
      </w:r>
    </w:p>
    <w:p w14:paraId="60A5F9C2"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5A6B776B" w14:textId="77777777" w:rsidR="00A401BF" w:rsidRPr="00323B3F" w:rsidRDefault="00A401BF" w:rsidP="00F04D12">
      <w:pPr>
        <w:suppressAutoHyphens/>
        <w:spacing w:after="0" w:line="240" w:lineRule="auto"/>
        <w:ind w:firstLine="709"/>
        <w:contextualSpacing/>
        <w:jc w:val="both"/>
        <w:rPr>
          <w:rFonts w:ascii="Times New Roman" w:eastAsia="Times New Roman" w:hAnsi="Times New Roman"/>
          <w:sz w:val="24"/>
          <w:szCs w:val="24"/>
          <w:highlight w:val="yellow"/>
          <w:lang w:eastAsia="zh-CN"/>
        </w:rPr>
      </w:pPr>
    </w:p>
    <w:p w14:paraId="67D12BF2" w14:textId="77777777" w:rsidR="00F04D12" w:rsidRPr="00323B3F" w:rsidRDefault="00F04D12" w:rsidP="00F04D12">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1.1.) </w:t>
      </w:r>
      <w:r w:rsidR="00A401BF" w:rsidRPr="00323B3F">
        <w:rPr>
          <w:rFonts w:ascii="Times New Roman" w:eastAsia="Times New Roman" w:hAnsi="Times New Roman"/>
          <w:sz w:val="24"/>
          <w:szCs w:val="24"/>
          <w:lang w:eastAsia="zh-CN"/>
        </w:rPr>
        <w:t>проект производства работ (</w:t>
      </w:r>
      <w:r w:rsidRPr="00323B3F">
        <w:rPr>
          <w:rFonts w:ascii="Times New Roman" w:eastAsia="Times New Roman" w:hAnsi="Times New Roman"/>
          <w:sz w:val="24"/>
          <w:szCs w:val="24"/>
          <w:lang w:eastAsia="zh-CN"/>
        </w:rPr>
        <w:t xml:space="preserve">для </w:t>
      </w:r>
      <w:r w:rsidRPr="00323B3F">
        <w:rPr>
          <w:rFonts w:ascii="Times New Roman" w:eastAsia="Times New Roman" w:hAnsi="Times New Roman"/>
          <w:sz w:val="24"/>
          <w:szCs w:val="24"/>
          <w:lang w:eastAsia="ru-RU"/>
        </w:rPr>
        <w:t>производства земляных работ в случае, предусмотренном в пункте 1.2.3.12 настоящего административного регламента</w:t>
      </w:r>
      <w:r w:rsidR="00A401BF" w:rsidRPr="00323B3F">
        <w:rPr>
          <w:rFonts w:ascii="Times New Roman" w:eastAsia="Times New Roman" w:hAnsi="Times New Roman"/>
          <w:sz w:val="24"/>
          <w:szCs w:val="24"/>
          <w:lang w:eastAsia="ru-RU"/>
        </w:rPr>
        <w:t>)</w:t>
      </w:r>
      <w:r w:rsidR="00A401BF" w:rsidRPr="00323B3F">
        <w:rPr>
          <w:rFonts w:ascii="Times New Roman" w:eastAsia="Times New Roman" w:hAnsi="Times New Roman"/>
          <w:sz w:val="24"/>
          <w:szCs w:val="24"/>
          <w:lang w:eastAsia="zh-CN"/>
        </w:rPr>
        <w:t xml:space="preserve"> который содержит:</w:t>
      </w:r>
    </w:p>
    <w:p w14:paraId="5E8FC837" w14:textId="77777777" w:rsidR="00F04D12" w:rsidRPr="00323B3F" w:rsidRDefault="00F04D12" w:rsidP="00F04D12">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 текстовую часть: </w:t>
      </w:r>
      <w:r w:rsidR="00D7673D" w:rsidRPr="00323B3F">
        <w:rPr>
          <w:rFonts w:ascii="Times New Roman" w:eastAsia="Times New Roman" w:hAnsi="Times New Roman"/>
          <w:sz w:val="24"/>
          <w:szCs w:val="24"/>
          <w:lang w:eastAsia="zh-CN"/>
        </w:rPr>
        <w:t xml:space="preserve">с </w:t>
      </w:r>
      <w:r w:rsidRPr="00323B3F">
        <w:rPr>
          <w:rFonts w:ascii="Times New Roman" w:eastAsia="Times New Roman" w:hAnsi="Times New Roman"/>
          <w:sz w:val="24"/>
          <w:szCs w:val="24"/>
          <w:lang w:eastAsia="zh-CN"/>
        </w:rPr>
        <w:t>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4D00D5FF" w14:textId="77777777" w:rsidR="00A401BF" w:rsidRPr="00323B3F" w:rsidRDefault="00F04D12" w:rsidP="0005159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 графическую часть: </w:t>
      </w:r>
      <w:r w:rsidR="00A401BF" w:rsidRPr="00323B3F">
        <w:rPr>
          <w:rFonts w:ascii="Times New Roman" w:eastAsia="Times New Roman" w:hAnsi="Times New Roman"/>
          <w:sz w:val="24"/>
          <w:szCs w:val="24"/>
          <w:lang w:eastAsia="zh-CN"/>
        </w:rPr>
        <w:t xml:space="preserve">схема </w:t>
      </w:r>
      <w:r w:rsidR="0005159B" w:rsidRPr="00323B3F">
        <w:rPr>
          <w:rFonts w:ascii="Times New Roman" w:eastAsia="Times New Roman" w:hAnsi="Times New Roman"/>
          <w:sz w:val="24"/>
          <w:szCs w:val="24"/>
          <w:lang w:eastAsia="zh-CN"/>
        </w:rPr>
        <w:t xml:space="preserve">расположения объектов, </w:t>
      </w:r>
      <w:r w:rsidRPr="00323B3F">
        <w:rPr>
          <w:rFonts w:ascii="Times New Roman" w:eastAsia="Times New Roman" w:hAnsi="Times New Roman"/>
          <w:sz w:val="24"/>
          <w:szCs w:val="24"/>
          <w:lang w:eastAsia="zh-CN"/>
        </w:rPr>
        <w:t xml:space="preserve">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341E86AE" w14:textId="77777777" w:rsidR="00A401BF" w:rsidRPr="00323B3F" w:rsidRDefault="00A401BF" w:rsidP="00A401BF">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1221A265" w14:textId="77777777" w:rsidR="007E50FB" w:rsidRPr="00323B3F" w:rsidRDefault="00A401BF" w:rsidP="007E50FB">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w:t>
      </w:r>
      <w:r w:rsidR="007E50FB" w:rsidRPr="00323B3F">
        <w:rPr>
          <w:rFonts w:ascii="Times New Roman" w:eastAsia="Times New Roman" w:hAnsi="Times New Roman"/>
          <w:sz w:val="24"/>
          <w:szCs w:val="24"/>
          <w:lang w:eastAsia="zh-CN"/>
        </w:rPr>
        <w:t xml:space="preserve">, с правообладателями земельных участков в случае, если проведение земляных работ будет затрагивать </w:t>
      </w:r>
      <w:r w:rsidR="007E50FB" w:rsidRPr="00323B3F">
        <w:rPr>
          <w:rFonts w:ascii="Times New Roman" w:eastAsia="Times New Roman" w:hAnsi="Times New Roman"/>
          <w:sz w:val="24"/>
          <w:szCs w:val="24"/>
          <w:lang w:eastAsia="zh-CN"/>
        </w:rPr>
        <w:lastRenderedPageBreak/>
        <w:t xml:space="preserve">земельные участки, находящиеся во владении физических или юридических лиц, на которых планируется проведение работ. </w:t>
      </w:r>
    </w:p>
    <w:p w14:paraId="2F5FC6B9" w14:textId="77777777" w:rsidR="007E50FB" w:rsidRPr="00323B3F" w:rsidRDefault="007E50FB" w:rsidP="007E50FB">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08576C5F" w14:textId="77777777" w:rsidR="00D7673D" w:rsidRPr="00323B3F" w:rsidRDefault="0005159B" w:rsidP="0005159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Графическая информация формируется в полноцветном режиме, качество которого должно позволять в полном объеме прочитать (рас</w:t>
      </w:r>
      <w:r w:rsidR="00D7673D" w:rsidRPr="00323B3F">
        <w:rPr>
          <w:rFonts w:ascii="Times New Roman" w:eastAsia="Times New Roman" w:hAnsi="Times New Roman"/>
          <w:sz w:val="24"/>
          <w:szCs w:val="24"/>
          <w:lang w:eastAsia="ru-RU"/>
        </w:rPr>
        <w:t>познать) графическую информацию;</w:t>
      </w:r>
    </w:p>
    <w:p w14:paraId="1CE51EBA" w14:textId="77777777" w:rsidR="00D7673D" w:rsidRPr="00323B3F" w:rsidRDefault="00D7673D" w:rsidP="00D7673D">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ru-RU"/>
        </w:rPr>
        <w:t xml:space="preserve">1.2.) </w:t>
      </w:r>
      <w:r w:rsidR="0005159B" w:rsidRPr="00323B3F">
        <w:rPr>
          <w:rFonts w:ascii="Times New Roman" w:eastAsia="Times New Roman" w:hAnsi="Times New Roman"/>
          <w:sz w:val="24"/>
          <w:szCs w:val="24"/>
          <w:lang w:eastAsia="ru-RU"/>
        </w:rPr>
        <w:t xml:space="preserve"> </w:t>
      </w:r>
      <w:r w:rsidRPr="00323B3F">
        <w:rPr>
          <w:rFonts w:ascii="Times New Roman" w:eastAsia="Times New Roman" w:hAnsi="Times New Roman"/>
          <w:sz w:val="24"/>
          <w:szCs w:val="24"/>
          <w:lang w:eastAsia="zh-CN"/>
        </w:rPr>
        <w:t xml:space="preserve">проект производства работ (для </w:t>
      </w:r>
      <w:r w:rsidRPr="00323B3F">
        <w:rPr>
          <w:rFonts w:ascii="Times New Roman" w:eastAsia="Times New Roman" w:hAnsi="Times New Roman"/>
          <w:sz w:val="24"/>
          <w:szCs w:val="24"/>
          <w:lang w:eastAsia="ru-RU"/>
        </w:rPr>
        <w:t>производства земляных работ в случаях, предусмотренных в пунктах 1.2.3.5, 1.2.3.10 настоящего административного регламента)</w:t>
      </w:r>
      <w:r w:rsidRPr="00323B3F">
        <w:rPr>
          <w:rFonts w:ascii="Times New Roman" w:eastAsia="Times New Roman" w:hAnsi="Times New Roman"/>
          <w:sz w:val="24"/>
          <w:szCs w:val="24"/>
          <w:lang w:eastAsia="zh-CN"/>
        </w:rPr>
        <w:t xml:space="preserve"> который содержит:</w:t>
      </w:r>
    </w:p>
    <w:p w14:paraId="1CD8917A" w14:textId="77777777" w:rsidR="00D7673D" w:rsidRPr="00323B3F" w:rsidRDefault="00D7673D" w:rsidP="00D7673D">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 - текстовую часть: с наименованием заказчика; исходными данными по техническим условиям; описанием вида</w:t>
      </w:r>
      <w:r w:rsidR="007E50FB" w:rsidRPr="00323B3F">
        <w:rPr>
          <w:rFonts w:ascii="Times New Roman" w:eastAsia="Times New Roman" w:hAnsi="Times New Roman"/>
          <w:sz w:val="24"/>
          <w:szCs w:val="24"/>
          <w:lang w:eastAsia="zh-CN"/>
        </w:rPr>
        <w:t xml:space="preserve"> вскрываемого покрытия</w:t>
      </w:r>
      <w:r w:rsidRPr="00323B3F">
        <w:rPr>
          <w:rFonts w:ascii="Times New Roman" w:eastAsia="Times New Roman" w:hAnsi="Times New Roman"/>
          <w:sz w:val="24"/>
          <w:szCs w:val="24"/>
          <w:lang w:eastAsia="zh-CN"/>
        </w:rPr>
        <w:t>, объемов и продолжительности работ; описанием мероприятий по восстановлению нарушенного благоустройства;</w:t>
      </w:r>
    </w:p>
    <w:p w14:paraId="3B51A8DF" w14:textId="77777777" w:rsidR="004D5167" w:rsidRPr="00323B3F" w:rsidRDefault="007E50FB" w:rsidP="00D7673D">
      <w:pPr>
        <w:suppressAutoHyphens/>
        <w:spacing w:after="0" w:line="240" w:lineRule="auto"/>
        <w:ind w:firstLine="709"/>
        <w:contextualSpacing/>
        <w:jc w:val="both"/>
        <w:rPr>
          <w:rFonts w:ascii="Times New Roman" w:hAnsi="Times New Roman"/>
          <w:sz w:val="24"/>
          <w:szCs w:val="24"/>
        </w:rPr>
      </w:pPr>
      <w:r w:rsidRPr="00323B3F">
        <w:rPr>
          <w:rFonts w:ascii="Times New Roman" w:hAnsi="Times New Roman"/>
          <w:sz w:val="24"/>
          <w:szCs w:val="24"/>
        </w:rPr>
        <w:t xml:space="preserve">- графическую схему места производства земляных работ с </w:t>
      </w:r>
      <w:r w:rsidRPr="00323B3F">
        <w:rPr>
          <w:rFonts w:ascii="Times New Roman" w:hAnsi="Times New Roman"/>
          <w:color w:val="333333"/>
          <w:sz w:val="24"/>
          <w:szCs w:val="24"/>
          <w:shd w:val="clear" w:color="auto" w:fill="FFFFFF"/>
        </w:rPr>
        <w:t>указанием границ проводимых </w:t>
      </w:r>
      <w:r w:rsidRPr="00323B3F">
        <w:rPr>
          <w:rFonts w:ascii="Times New Roman" w:hAnsi="Times New Roman"/>
          <w:bCs/>
          <w:color w:val="333333"/>
          <w:sz w:val="24"/>
          <w:szCs w:val="24"/>
          <w:shd w:val="clear" w:color="auto" w:fill="FFFFFF"/>
        </w:rPr>
        <w:t>работ</w:t>
      </w:r>
      <w:r w:rsidRPr="00323B3F">
        <w:rPr>
          <w:rFonts w:ascii="Times New Roman" w:hAnsi="Times New Roman"/>
          <w:sz w:val="24"/>
          <w:szCs w:val="24"/>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323B3F">
        <w:rPr>
          <w:rFonts w:ascii="Times New Roman" w:hAnsi="Times New Roman"/>
          <w:sz w:val="24"/>
          <w:szCs w:val="24"/>
        </w:rPr>
        <w:t>Указанная  схема</w:t>
      </w:r>
      <w:proofErr w:type="gramEnd"/>
      <w:r w:rsidRPr="00323B3F">
        <w:rPr>
          <w:rFonts w:ascii="Times New Roman" w:hAnsi="Times New Roman"/>
          <w:sz w:val="24"/>
          <w:szCs w:val="24"/>
        </w:rPr>
        <w:t xml:space="preserve">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323B3F">
        <w:rPr>
          <w:rFonts w:ascii="Times New Roman" w:hAnsi="Times New Roman"/>
          <w:sz w:val="24"/>
          <w:szCs w:val="24"/>
          <w:lang w:eastAsia="ru-RU"/>
        </w:rPr>
        <w:t>качестве,  позволяющем в полном объеме прочитать (распознать) графическую информацию.</w:t>
      </w:r>
      <w:r w:rsidRPr="00323B3F">
        <w:rPr>
          <w:rFonts w:ascii="Times New Roman" w:hAnsi="Times New Roman"/>
          <w:sz w:val="24"/>
          <w:szCs w:val="24"/>
        </w:rPr>
        <w:t xml:space="preserve"> </w:t>
      </w:r>
    </w:p>
    <w:p w14:paraId="46C84BA7" w14:textId="77777777" w:rsidR="00D7673D" w:rsidRPr="00323B3F" w:rsidRDefault="007E50FB" w:rsidP="004D5167">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hAnsi="Times New Roman"/>
          <w:sz w:val="24"/>
          <w:szCs w:val="24"/>
          <w:lang w:eastAsia="zh-CN"/>
        </w:rPr>
        <w:t>Схема производства работ согласовывается с соответствующими службами, отвечающими за экспл</w:t>
      </w:r>
      <w:r w:rsidR="004D5167" w:rsidRPr="00323B3F">
        <w:rPr>
          <w:rFonts w:ascii="Times New Roman" w:hAnsi="Times New Roman"/>
          <w:sz w:val="24"/>
          <w:szCs w:val="24"/>
          <w:lang w:eastAsia="zh-CN"/>
        </w:rPr>
        <w:t>уатацию инженерных коммуникаций</w:t>
      </w:r>
      <w:r w:rsidR="00D7673D" w:rsidRPr="00323B3F">
        <w:rPr>
          <w:rFonts w:ascii="Times New Roman" w:eastAsia="Times New Roman" w:hAnsi="Times New Roman"/>
          <w:sz w:val="24"/>
          <w:szCs w:val="24"/>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0D0B1AF1" w14:textId="77777777" w:rsidR="00D7673D" w:rsidRPr="00323B3F" w:rsidRDefault="00D7673D" w:rsidP="00D7673D">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7E1537C9" w14:textId="77777777" w:rsidR="0005159B" w:rsidRPr="00323B3F" w:rsidRDefault="00D7673D" w:rsidP="00D7673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0F0A089E"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2) календарный график производства работ</w:t>
      </w:r>
    </w:p>
    <w:p w14:paraId="0EF94CC6" w14:textId="77777777" w:rsidR="003767E6" w:rsidRPr="00323B3F" w:rsidRDefault="007D574E"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Не</w:t>
      </w:r>
      <w:r w:rsidR="003767E6" w:rsidRPr="00323B3F">
        <w:rPr>
          <w:rFonts w:ascii="Times New Roman" w:eastAsia="Times New Roman" w:hAnsi="Times New Roman"/>
          <w:sz w:val="24"/>
          <w:szCs w:val="24"/>
          <w:lang w:eastAsia="zh-CN"/>
        </w:rPr>
        <w:t xml:space="preserve">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003767E6" w:rsidRPr="00323B3F">
        <w:rPr>
          <w:rFonts w:ascii="Times New Roman" w:eastAsia="Times New Roman" w:hAnsi="Times New Roman"/>
          <w:sz w:val="24"/>
          <w:szCs w:val="24"/>
          <w:lang w:eastAsia="zh-CN"/>
        </w:rPr>
        <w:t xml:space="preserve">пункте </w:t>
      </w:r>
      <w:r w:rsidR="006353AF" w:rsidRPr="00323B3F">
        <w:rPr>
          <w:rFonts w:ascii="Times New Roman" w:eastAsia="Times New Roman" w:hAnsi="Times New Roman"/>
          <w:sz w:val="24"/>
          <w:szCs w:val="24"/>
          <w:lang w:eastAsia="zh-CN"/>
        </w:rPr>
        <w:t xml:space="preserve"> </w:t>
      </w:r>
      <w:r w:rsidR="00624EC3" w:rsidRPr="00323B3F">
        <w:rPr>
          <w:rFonts w:ascii="Times New Roman" w:eastAsia="Times New Roman" w:hAnsi="Times New Roman"/>
          <w:sz w:val="24"/>
          <w:szCs w:val="24"/>
          <w:lang w:eastAsia="zh-CN"/>
        </w:rPr>
        <w:t>2.9</w:t>
      </w:r>
      <w:proofErr w:type="gramEnd"/>
      <w:r w:rsidR="003767E6" w:rsidRPr="00323B3F">
        <w:rPr>
          <w:rFonts w:ascii="Times New Roman" w:eastAsia="Times New Roman" w:hAnsi="Times New Roman"/>
          <w:sz w:val="24"/>
          <w:szCs w:val="24"/>
          <w:lang w:eastAsia="zh-CN"/>
        </w:rPr>
        <w:t xml:space="preserve"> настоящего Административного регламента</w:t>
      </w:r>
    </w:p>
    <w:p w14:paraId="0D030453"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47C9A710"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1E1AF285" w14:textId="77777777" w:rsidR="003767E6" w:rsidRPr="00323B3F"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4"/>
          <w:szCs w:val="24"/>
          <w:lang w:eastAsia="zh-CN"/>
        </w:rPr>
      </w:pPr>
      <w:r w:rsidRPr="00323B3F">
        <w:rPr>
          <w:rFonts w:ascii="Times New Roman" w:eastAsia="Times New Roman" w:hAnsi="Times New Roman"/>
          <w:sz w:val="24"/>
          <w:szCs w:val="24"/>
          <w:shd w:val="clear" w:color="auto" w:fill="FFFFFF"/>
          <w:lang w:eastAsia="zh-CN"/>
        </w:rPr>
        <w:t>2.6.2. Для продления срока действия разрешения (ордера) заявитель предоставляет следующие документы:</w:t>
      </w:r>
    </w:p>
    <w:p w14:paraId="0AD6ACC4"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1) календарный график производства земляных работ; </w:t>
      </w:r>
    </w:p>
    <w:p w14:paraId="68AE8383"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2) проект производства работ (в случае изменения технических решений); </w:t>
      </w:r>
    </w:p>
    <w:p w14:paraId="09F82E28"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110F67C9"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lastRenderedPageBreak/>
        <w:t>2.6.3. Для получения разрешения на производство земляных работ в связи с аварийно-восстановительными работами на территории:</w:t>
      </w:r>
    </w:p>
    <w:p w14:paraId="170D46CA"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1) схема участка работ</w:t>
      </w:r>
      <w:r w:rsidR="006353AF" w:rsidRPr="00323B3F">
        <w:rPr>
          <w:rFonts w:ascii="Times New Roman" w:eastAsia="Times New Roman" w:hAnsi="Times New Roman"/>
          <w:sz w:val="24"/>
          <w:szCs w:val="24"/>
          <w:lang w:eastAsia="zh-CN"/>
        </w:rPr>
        <w:t xml:space="preserve"> (</w:t>
      </w:r>
      <w:proofErr w:type="spellStart"/>
      <w:r w:rsidR="006353AF" w:rsidRPr="00323B3F">
        <w:rPr>
          <w:rFonts w:ascii="Times New Roman" w:eastAsia="Times New Roman" w:hAnsi="Times New Roman"/>
          <w:sz w:val="24"/>
          <w:szCs w:val="24"/>
          <w:lang w:eastAsia="zh-CN"/>
        </w:rPr>
        <w:t>выкопировка</w:t>
      </w:r>
      <w:proofErr w:type="spellEnd"/>
      <w:r w:rsidR="006353AF" w:rsidRPr="00323B3F">
        <w:rPr>
          <w:rFonts w:ascii="Times New Roman" w:eastAsia="Times New Roman" w:hAnsi="Times New Roman"/>
          <w:sz w:val="24"/>
          <w:szCs w:val="24"/>
          <w:lang w:eastAsia="zh-CN"/>
        </w:rPr>
        <w:t xml:space="preserve"> из исполнительной документации на подземные коммуникации и сооружения)</w:t>
      </w:r>
      <w:r w:rsidRPr="00323B3F">
        <w:rPr>
          <w:rFonts w:ascii="Times New Roman" w:eastAsia="Times New Roman" w:hAnsi="Times New Roman"/>
          <w:sz w:val="24"/>
          <w:szCs w:val="24"/>
          <w:lang w:eastAsia="zh-CN"/>
        </w:rPr>
        <w:t xml:space="preserve">; </w:t>
      </w:r>
    </w:p>
    <w:p w14:paraId="736172C5" w14:textId="77777777" w:rsidR="003767E6" w:rsidRPr="00323B3F"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7C7CE307" w14:textId="77777777" w:rsidR="003767E6" w:rsidRPr="00323B3F"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4"/>
          <w:szCs w:val="24"/>
          <w:shd w:val="clear" w:color="auto" w:fill="FFFFFF"/>
          <w:lang w:eastAsia="zh-CN"/>
        </w:rPr>
      </w:pPr>
      <w:r w:rsidRPr="00323B3F">
        <w:rPr>
          <w:rFonts w:ascii="Times New Roman" w:eastAsia="Times New Roman" w:hAnsi="Times New Roman"/>
          <w:sz w:val="24"/>
          <w:szCs w:val="24"/>
          <w:shd w:val="clear" w:color="auto" w:fill="FFFFFF"/>
          <w:lang w:eastAsia="zh-CN"/>
        </w:rPr>
        <w:t xml:space="preserve">2.6.4. Для закрытия </w:t>
      </w:r>
      <w:r w:rsidRPr="00323B3F">
        <w:rPr>
          <w:rFonts w:ascii="Times New Roman" w:eastAsia="Times New Roman" w:hAnsi="Times New Roman"/>
          <w:sz w:val="24"/>
          <w:szCs w:val="24"/>
          <w:lang w:eastAsia="ru-RU"/>
        </w:rPr>
        <w:t>(</w:t>
      </w:r>
      <w:proofErr w:type="gramStart"/>
      <w:r w:rsidRPr="00323B3F">
        <w:rPr>
          <w:rFonts w:ascii="Times New Roman" w:eastAsia="Times New Roman" w:hAnsi="Times New Roman"/>
          <w:sz w:val="24"/>
          <w:szCs w:val="24"/>
          <w:lang w:eastAsia="ru-RU"/>
        </w:rPr>
        <w:t xml:space="preserve">исполнения) </w:t>
      </w:r>
      <w:r w:rsidRPr="00323B3F">
        <w:rPr>
          <w:rFonts w:ascii="Times New Roman" w:eastAsia="Times New Roman" w:hAnsi="Times New Roman"/>
          <w:sz w:val="24"/>
          <w:szCs w:val="24"/>
          <w:shd w:val="clear" w:color="auto" w:fill="FFFFFF"/>
          <w:lang w:eastAsia="zh-CN"/>
        </w:rPr>
        <w:t xml:space="preserve"> разрешения</w:t>
      </w:r>
      <w:proofErr w:type="gramEnd"/>
      <w:r w:rsidRPr="00323B3F">
        <w:rPr>
          <w:rFonts w:ascii="Times New Roman" w:eastAsia="Times New Roman" w:hAnsi="Times New Roman"/>
          <w:sz w:val="24"/>
          <w:szCs w:val="24"/>
          <w:shd w:val="clear" w:color="auto" w:fill="FFFFFF"/>
          <w:lang w:eastAsia="zh-CN"/>
        </w:rPr>
        <w:t xml:space="preserve"> (ордера) заявитель представляет следующие документы: </w:t>
      </w:r>
    </w:p>
    <w:p w14:paraId="5E1E804C" w14:textId="77777777" w:rsidR="003767E6" w:rsidRPr="00323B3F"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 xml:space="preserve">а) </w:t>
      </w:r>
      <w:hyperlink r:id="rId10" w:history="1">
        <w:r w:rsidRPr="00323B3F">
          <w:rPr>
            <w:rFonts w:ascii="Times New Roman" w:eastAsia="Times New Roman" w:hAnsi="Times New Roman"/>
            <w:sz w:val="24"/>
            <w:szCs w:val="24"/>
            <w:lang w:eastAsia="ru-RU"/>
          </w:rPr>
          <w:t>акт</w:t>
        </w:r>
      </w:hyperlink>
      <w:r w:rsidRPr="00323B3F">
        <w:rPr>
          <w:rFonts w:ascii="Times New Roman" w:eastAsia="Times New Roman" w:hAnsi="Times New Roman"/>
          <w:sz w:val="24"/>
          <w:szCs w:val="24"/>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532CCE15" w14:textId="77777777" w:rsidR="003767E6" w:rsidRPr="00323B3F"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78EAD9BC"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4B006E4"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500553EF" w14:textId="77777777" w:rsidR="00FD127A" w:rsidRPr="00323B3F" w:rsidRDefault="00FD127A"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2.7.1. </w:t>
      </w:r>
      <w:r w:rsidRPr="00323B3F">
        <w:rPr>
          <w:rFonts w:ascii="Times New Roman" w:eastAsia="Times New Roman" w:hAnsi="Times New Roman"/>
          <w:bCs/>
          <w:sz w:val="24"/>
          <w:szCs w:val="24"/>
          <w:lang w:eastAsia="zh-CN"/>
        </w:rPr>
        <w:t xml:space="preserve">Для получения разрешения (ордера)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bCs/>
          <w:sz w:val="24"/>
          <w:szCs w:val="24"/>
          <w:lang w:eastAsia="zh-CN"/>
        </w:rPr>
        <w:t>земляных работ:</w:t>
      </w:r>
    </w:p>
    <w:p w14:paraId="7771E25F" w14:textId="77777777" w:rsidR="003767E6" w:rsidRPr="00323B3F"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67063B97" w14:textId="77777777" w:rsidR="003767E6" w:rsidRPr="00323B3F"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BD1651" w:rsidRPr="00323B3F">
        <w:rPr>
          <w:rFonts w:ascii="Times New Roman" w:hAnsi="Times New Roman"/>
          <w:sz w:val="24"/>
          <w:szCs w:val="24"/>
        </w:rPr>
        <w:t>;</w:t>
      </w:r>
    </w:p>
    <w:p w14:paraId="7528EB0A" w14:textId="77777777" w:rsidR="00DE51A6" w:rsidRPr="00323B3F" w:rsidRDefault="003767E6" w:rsidP="00D146FA">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DE51A6" w:rsidRPr="00323B3F">
        <w:rPr>
          <w:rFonts w:ascii="Times New Roman" w:hAnsi="Times New Roman"/>
          <w:sz w:val="24"/>
          <w:szCs w:val="24"/>
        </w:rPr>
        <w:t>;</w:t>
      </w:r>
    </w:p>
    <w:p w14:paraId="3DCDE102" w14:textId="77777777" w:rsidR="00DE51A6" w:rsidRPr="00323B3F"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г)</w:t>
      </w:r>
      <w:r w:rsidRPr="00323B3F">
        <w:rPr>
          <w:rFonts w:ascii="Times New Roman" w:hAnsi="Times New Roman"/>
          <w:sz w:val="24"/>
          <w:szCs w:val="24"/>
        </w:rPr>
        <w:tab/>
        <w:t>уведомление о планируемом сносе;</w:t>
      </w:r>
    </w:p>
    <w:p w14:paraId="1E3DE5AA" w14:textId="77777777" w:rsidR="00DE51A6" w:rsidRPr="00323B3F"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д)</w:t>
      </w:r>
      <w:r w:rsidRPr="00323B3F">
        <w:rPr>
          <w:rFonts w:ascii="Times New Roman" w:hAnsi="Times New Roman"/>
          <w:sz w:val="24"/>
          <w:szCs w:val="24"/>
        </w:rPr>
        <w:tab/>
        <w:t>разрешение на строительство,</w:t>
      </w:r>
    </w:p>
    <w:p w14:paraId="47A07FBA" w14:textId="77777777" w:rsidR="00DE51A6" w:rsidRPr="00323B3F"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е)</w:t>
      </w:r>
      <w:r w:rsidRPr="00323B3F">
        <w:rPr>
          <w:rFonts w:ascii="Times New Roman" w:hAnsi="Times New Roman"/>
          <w:sz w:val="24"/>
          <w:szCs w:val="24"/>
        </w:rPr>
        <w:tab/>
        <w:t>разрешение на проведение работ по сохранению объектов культурного наследия;</w:t>
      </w:r>
    </w:p>
    <w:p w14:paraId="7350DBA8" w14:textId="77777777" w:rsidR="00DE51A6" w:rsidRPr="00323B3F"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ж)</w:t>
      </w:r>
      <w:r w:rsidRPr="00323B3F">
        <w:rPr>
          <w:rFonts w:ascii="Times New Roman" w:hAnsi="Times New Roman"/>
          <w:sz w:val="24"/>
          <w:szCs w:val="24"/>
        </w:rPr>
        <w:tab/>
        <w:t>разрешение на вырубку зеленых насаждений,</w:t>
      </w:r>
    </w:p>
    <w:p w14:paraId="0007BB1D" w14:textId="77777777" w:rsidR="00DE51A6" w:rsidRPr="00323B3F"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з)</w:t>
      </w:r>
      <w:r w:rsidRPr="00323B3F">
        <w:rPr>
          <w:rFonts w:ascii="Times New Roman" w:hAnsi="Times New Roman"/>
          <w:sz w:val="24"/>
          <w:szCs w:val="24"/>
        </w:rPr>
        <w:tab/>
        <w:t>разрешение на использование земель или земельного участка, находящихся в государственной или муниципальной собственности,</w:t>
      </w:r>
    </w:p>
    <w:p w14:paraId="43A1FD69" w14:textId="77777777" w:rsidR="00DA1F7C" w:rsidRPr="00323B3F" w:rsidRDefault="00DE51A6" w:rsidP="0054251A">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и)</w:t>
      </w:r>
      <w:r w:rsidRPr="00323B3F">
        <w:rPr>
          <w:rFonts w:ascii="Times New Roman" w:hAnsi="Times New Roman"/>
          <w:sz w:val="24"/>
          <w:szCs w:val="24"/>
        </w:rPr>
        <w:tab/>
        <w:t>р</w:t>
      </w:r>
      <w:r w:rsidR="00DA1F7C" w:rsidRPr="00323B3F">
        <w:rPr>
          <w:rFonts w:ascii="Times New Roman" w:hAnsi="Times New Roman"/>
          <w:sz w:val="24"/>
          <w:szCs w:val="24"/>
        </w:rPr>
        <w:t>азрешение на размещение объекта</w:t>
      </w:r>
      <w:r w:rsidR="0087409F" w:rsidRPr="00323B3F">
        <w:rPr>
          <w:rFonts w:ascii="Times New Roman" w:hAnsi="Times New Roman"/>
          <w:sz w:val="24"/>
          <w:szCs w:val="24"/>
        </w:rPr>
        <w:t xml:space="preserve"> (за исключением случаев, прокладки </w:t>
      </w:r>
      <w:r w:rsidR="009C1AC4" w:rsidRPr="00323B3F">
        <w:rPr>
          <w:rFonts w:ascii="Times New Roman" w:hAnsi="Times New Roman"/>
          <w:sz w:val="24"/>
          <w:szCs w:val="24"/>
        </w:rPr>
        <w:t xml:space="preserve">сети газораспределения, реализуемой </w:t>
      </w:r>
      <w:r w:rsidR="0087409F" w:rsidRPr="00323B3F">
        <w:rPr>
          <w:rFonts w:ascii="Times New Roman" w:hAnsi="Times New Roman"/>
          <w:sz w:val="24"/>
          <w:szCs w:val="24"/>
        </w:rPr>
        <w:t xml:space="preserve">в рамках программы </w:t>
      </w:r>
      <w:proofErr w:type="spellStart"/>
      <w:r w:rsidR="0087409F" w:rsidRPr="00323B3F">
        <w:rPr>
          <w:rFonts w:ascii="Times New Roman" w:hAnsi="Times New Roman"/>
          <w:sz w:val="24"/>
          <w:szCs w:val="24"/>
        </w:rPr>
        <w:t>догазификации</w:t>
      </w:r>
      <w:proofErr w:type="spellEnd"/>
      <w:r w:rsidR="0087409F" w:rsidRPr="00323B3F">
        <w:rPr>
          <w:rFonts w:ascii="Times New Roman" w:hAnsi="Times New Roman"/>
          <w:sz w:val="24"/>
          <w:szCs w:val="24"/>
        </w:rPr>
        <w:t>, разрешение на размещение объекта должно быть получено на момент закрытия (исполнения) разрешения (ордера),</w:t>
      </w:r>
    </w:p>
    <w:p w14:paraId="38836FA0" w14:textId="77777777" w:rsidR="00DE51A6" w:rsidRPr="00323B3F"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к)</w:t>
      </w:r>
      <w:r w:rsidRPr="00323B3F">
        <w:rPr>
          <w:rFonts w:ascii="Times New Roman" w:hAnsi="Times New Roman"/>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55E235F" w14:textId="77777777" w:rsidR="00DE51A6" w:rsidRPr="00323B3F"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л)</w:t>
      </w:r>
      <w:r w:rsidRPr="00323B3F">
        <w:rPr>
          <w:rFonts w:ascii="Times New Roman" w:hAnsi="Times New Roman"/>
          <w:sz w:val="24"/>
          <w:szCs w:val="24"/>
        </w:rPr>
        <w:tab/>
        <w:t>разрешение на установку и эксплуатацию рекламной конструкции;</w:t>
      </w:r>
    </w:p>
    <w:p w14:paraId="277FA99D" w14:textId="77777777" w:rsidR="00DE51A6" w:rsidRPr="00323B3F"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lastRenderedPageBreak/>
        <w:t>м)</w:t>
      </w:r>
      <w:r w:rsidRPr="00323B3F">
        <w:rPr>
          <w:rFonts w:ascii="Times New Roman" w:hAnsi="Times New Roman"/>
          <w:sz w:val="24"/>
          <w:szCs w:val="24"/>
        </w:rPr>
        <w:tab/>
        <w:t>технические условия для подключения к сетям инженерно- технического обеспечения;</w:t>
      </w:r>
    </w:p>
    <w:p w14:paraId="679AA50E" w14:textId="77777777" w:rsidR="003767E6" w:rsidRPr="00323B3F" w:rsidRDefault="00DE51A6" w:rsidP="00DE51A6">
      <w:pPr>
        <w:widowControl w:val="0"/>
        <w:autoSpaceDE w:val="0"/>
        <w:autoSpaceDN w:val="0"/>
        <w:adjustRightInd w:val="0"/>
        <w:spacing w:after="0" w:line="240" w:lineRule="auto"/>
        <w:ind w:firstLine="709"/>
        <w:jc w:val="both"/>
        <w:rPr>
          <w:rFonts w:ascii="Times New Roman" w:hAnsi="Times New Roman"/>
          <w:sz w:val="24"/>
          <w:szCs w:val="24"/>
          <w:lang w:val="en-US"/>
        </w:rPr>
      </w:pPr>
      <w:r w:rsidRPr="00323B3F">
        <w:rPr>
          <w:rFonts w:ascii="Times New Roman" w:hAnsi="Times New Roman"/>
          <w:sz w:val="24"/>
          <w:szCs w:val="24"/>
        </w:rPr>
        <w:t>н)</w:t>
      </w:r>
      <w:r w:rsidRPr="00323B3F">
        <w:rPr>
          <w:rFonts w:ascii="Times New Roman" w:hAnsi="Times New Roman"/>
          <w:sz w:val="24"/>
          <w:szCs w:val="24"/>
        </w:rPr>
        <w:tab/>
        <w:t xml:space="preserve">схему движения транспорта и пешеходов. </w:t>
      </w:r>
    </w:p>
    <w:p w14:paraId="32BAECB1" w14:textId="77777777" w:rsidR="00FD127A" w:rsidRPr="00323B3F" w:rsidRDefault="00FD127A" w:rsidP="00DE51A6">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val="en-US" w:eastAsia="zh-CN"/>
        </w:rPr>
      </w:pPr>
      <w:r w:rsidRPr="00323B3F">
        <w:rPr>
          <w:rFonts w:ascii="Times New Roman" w:hAnsi="Times New Roman"/>
          <w:sz w:val="24"/>
          <w:szCs w:val="24"/>
        </w:rPr>
        <w:t xml:space="preserve">2.7.2. </w:t>
      </w:r>
      <w:r w:rsidRPr="00323B3F">
        <w:rPr>
          <w:rFonts w:ascii="Times New Roman" w:eastAsia="Times New Roman" w:hAnsi="Times New Roman"/>
          <w:sz w:val="24"/>
          <w:szCs w:val="24"/>
          <w:shd w:val="clear" w:color="auto" w:fill="FFFFFF"/>
          <w:lang w:eastAsia="zh-CN"/>
        </w:rPr>
        <w:t xml:space="preserve">Для закрытия </w:t>
      </w:r>
      <w:r w:rsidRPr="00323B3F">
        <w:rPr>
          <w:rFonts w:ascii="Times New Roman" w:eastAsia="Times New Roman" w:hAnsi="Times New Roman"/>
          <w:sz w:val="24"/>
          <w:szCs w:val="24"/>
          <w:lang w:eastAsia="ru-RU"/>
        </w:rPr>
        <w:t>(</w:t>
      </w:r>
      <w:proofErr w:type="gramStart"/>
      <w:r w:rsidRPr="00323B3F">
        <w:rPr>
          <w:rFonts w:ascii="Times New Roman" w:eastAsia="Times New Roman" w:hAnsi="Times New Roman"/>
          <w:sz w:val="24"/>
          <w:szCs w:val="24"/>
          <w:lang w:eastAsia="ru-RU"/>
        </w:rPr>
        <w:t xml:space="preserve">исполнения) </w:t>
      </w:r>
      <w:r w:rsidRPr="00323B3F">
        <w:rPr>
          <w:rFonts w:ascii="Times New Roman" w:eastAsia="Times New Roman" w:hAnsi="Times New Roman"/>
          <w:sz w:val="24"/>
          <w:szCs w:val="24"/>
          <w:shd w:val="clear" w:color="auto" w:fill="FFFFFF"/>
          <w:lang w:eastAsia="zh-CN"/>
        </w:rPr>
        <w:t xml:space="preserve"> разрешения</w:t>
      </w:r>
      <w:proofErr w:type="gramEnd"/>
      <w:r w:rsidRPr="00323B3F">
        <w:rPr>
          <w:rFonts w:ascii="Times New Roman" w:eastAsia="Times New Roman" w:hAnsi="Times New Roman"/>
          <w:sz w:val="24"/>
          <w:szCs w:val="24"/>
          <w:shd w:val="clear" w:color="auto" w:fill="FFFFFF"/>
          <w:lang w:eastAsia="zh-CN"/>
        </w:rPr>
        <w:t xml:space="preserve"> (ордера):</w:t>
      </w:r>
    </w:p>
    <w:p w14:paraId="48171DA3" w14:textId="77777777" w:rsidR="00FD127A" w:rsidRPr="00323B3F" w:rsidRDefault="00FD127A" w:rsidP="00DE51A6">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zh-CN"/>
        </w:rPr>
      </w:pPr>
      <w:r w:rsidRPr="00323B3F">
        <w:rPr>
          <w:rFonts w:ascii="Times New Roman" w:hAnsi="Times New Roman"/>
          <w:sz w:val="24"/>
          <w:szCs w:val="24"/>
        </w:rPr>
        <w:t>а)</w:t>
      </w:r>
      <w:r w:rsidRPr="00323B3F">
        <w:rPr>
          <w:rFonts w:ascii="Times New Roman" w:hAnsi="Times New Roman"/>
          <w:sz w:val="24"/>
          <w:szCs w:val="24"/>
        </w:rPr>
        <w:tab/>
        <w:t xml:space="preserve">разрешение на размещение объекта (при прокладке </w:t>
      </w:r>
      <w:r w:rsidR="009C1AC4" w:rsidRPr="00323B3F">
        <w:rPr>
          <w:rFonts w:ascii="Times New Roman" w:hAnsi="Times New Roman"/>
          <w:sz w:val="24"/>
          <w:szCs w:val="24"/>
        </w:rPr>
        <w:t xml:space="preserve">сети газораспределения, реализуемой </w:t>
      </w:r>
      <w:r w:rsidRPr="00323B3F">
        <w:rPr>
          <w:rFonts w:ascii="Times New Roman" w:hAnsi="Times New Roman"/>
          <w:sz w:val="24"/>
          <w:szCs w:val="24"/>
        </w:rPr>
        <w:t xml:space="preserve">в рамках программы </w:t>
      </w:r>
      <w:proofErr w:type="spellStart"/>
      <w:r w:rsidRPr="00323B3F">
        <w:rPr>
          <w:rFonts w:ascii="Times New Roman" w:hAnsi="Times New Roman"/>
          <w:sz w:val="24"/>
          <w:szCs w:val="24"/>
        </w:rPr>
        <w:t>догазификации</w:t>
      </w:r>
      <w:proofErr w:type="spellEnd"/>
      <w:r w:rsidRPr="00323B3F">
        <w:rPr>
          <w:rFonts w:ascii="Times New Roman" w:hAnsi="Times New Roman"/>
          <w:sz w:val="24"/>
          <w:szCs w:val="24"/>
        </w:rPr>
        <w:t>)</w:t>
      </w:r>
    </w:p>
    <w:p w14:paraId="39D8E02A" w14:textId="77777777" w:rsidR="003767E6" w:rsidRPr="00323B3F"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2.7.</w:t>
      </w:r>
      <w:r w:rsidR="00FD127A" w:rsidRPr="00323B3F">
        <w:rPr>
          <w:rFonts w:ascii="Times New Roman" w:hAnsi="Times New Roman"/>
          <w:sz w:val="24"/>
          <w:szCs w:val="24"/>
          <w:lang w:val="en-US"/>
        </w:rPr>
        <w:t>3</w:t>
      </w:r>
      <w:r w:rsidRPr="00323B3F">
        <w:rPr>
          <w:rFonts w:ascii="Times New Roman" w:hAnsi="Times New Roman"/>
          <w:sz w:val="24"/>
          <w:szCs w:val="24"/>
        </w:rPr>
        <w:t xml:space="preserve">. Заявитель вправе представить документы (сведения), указанные в </w:t>
      </w:r>
      <w:hyperlink r:id="rId11" w:history="1">
        <w:r w:rsidRPr="00323B3F">
          <w:rPr>
            <w:rFonts w:ascii="Times New Roman" w:hAnsi="Times New Roman"/>
            <w:sz w:val="24"/>
            <w:szCs w:val="24"/>
          </w:rPr>
          <w:t>пункте 2.7</w:t>
        </w:r>
      </w:hyperlink>
      <w:r w:rsidRPr="00323B3F">
        <w:rPr>
          <w:rFonts w:ascii="Times New Roman" w:hAnsi="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501C7EF4" w14:textId="77777777" w:rsidR="003767E6" w:rsidRPr="00323B3F"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2.7.</w:t>
      </w:r>
      <w:r w:rsidR="00FD127A" w:rsidRPr="00323B3F">
        <w:rPr>
          <w:rFonts w:ascii="Times New Roman" w:hAnsi="Times New Roman"/>
          <w:sz w:val="24"/>
          <w:szCs w:val="24"/>
          <w:lang w:val="en-US"/>
        </w:rPr>
        <w:t>4</w:t>
      </w:r>
      <w:r w:rsidRPr="00323B3F">
        <w:rPr>
          <w:rFonts w:ascii="Times New Roman" w:hAnsi="Times New Roman"/>
          <w:sz w:val="24"/>
          <w:szCs w:val="24"/>
        </w:rPr>
        <w:t>. При предоставлении муниципальной услуги запрещается требовать от Заявителя:</w:t>
      </w:r>
    </w:p>
    <w:p w14:paraId="703F2C5B" w14:textId="77777777" w:rsidR="003767E6" w:rsidRPr="00323B3F"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 xml:space="preserve">представления документов и информации или осуществления действий, представление или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hAnsi="Times New Roman"/>
          <w:sz w:val="24"/>
          <w:szCs w:val="24"/>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2959778" w14:textId="77777777" w:rsidR="003767E6" w:rsidRPr="00323B3F"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323B3F">
          <w:rPr>
            <w:rFonts w:ascii="Times New Roman" w:hAnsi="Times New Roman"/>
            <w:sz w:val="24"/>
            <w:szCs w:val="24"/>
          </w:rPr>
          <w:t>части 6 статьи 7</w:t>
        </w:r>
      </w:hyperlink>
      <w:r w:rsidRPr="00323B3F">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7FE0AC88" w14:textId="77777777" w:rsidR="003767E6" w:rsidRPr="00323B3F"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323B3F">
          <w:rPr>
            <w:rFonts w:ascii="Times New Roman" w:hAnsi="Times New Roman"/>
            <w:sz w:val="24"/>
            <w:szCs w:val="24"/>
          </w:rPr>
          <w:t>части 1 статьи 9</w:t>
        </w:r>
      </w:hyperlink>
      <w:r w:rsidRPr="00323B3F">
        <w:rPr>
          <w:rFonts w:ascii="Times New Roman" w:hAnsi="Times New Roman"/>
          <w:sz w:val="24"/>
          <w:szCs w:val="24"/>
        </w:rPr>
        <w:t xml:space="preserve"> Федерального закона № 210-ФЗ;</w:t>
      </w:r>
    </w:p>
    <w:p w14:paraId="6947EAB8" w14:textId="77777777" w:rsidR="003767E6" w:rsidRPr="00323B3F"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323B3F">
          <w:rPr>
            <w:rFonts w:ascii="Times New Roman" w:hAnsi="Times New Roman"/>
            <w:sz w:val="24"/>
            <w:szCs w:val="24"/>
          </w:rPr>
          <w:t>пунктом 4 части 1 статьи 7</w:t>
        </w:r>
      </w:hyperlink>
      <w:r w:rsidRPr="00323B3F">
        <w:rPr>
          <w:rFonts w:ascii="Times New Roman" w:hAnsi="Times New Roman"/>
          <w:sz w:val="24"/>
          <w:szCs w:val="24"/>
        </w:rPr>
        <w:t xml:space="preserve"> Федерального закона № 210-ФЗ;</w:t>
      </w:r>
    </w:p>
    <w:p w14:paraId="070484DE" w14:textId="77777777" w:rsidR="003767E6" w:rsidRPr="00323B3F"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323B3F">
          <w:rPr>
            <w:rFonts w:ascii="Times New Roman" w:hAnsi="Times New Roman"/>
            <w:sz w:val="24"/>
            <w:szCs w:val="24"/>
          </w:rPr>
          <w:t>пунктом 7.2 части 1 статьи 16</w:t>
        </w:r>
      </w:hyperlink>
      <w:r w:rsidRPr="00323B3F">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369DAF7" w14:textId="77777777" w:rsidR="003767E6" w:rsidRPr="00323B3F"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2.7.</w:t>
      </w:r>
      <w:r w:rsidR="00FD127A" w:rsidRPr="00323B3F">
        <w:rPr>
          <w:rFonts w:ascii="Times New Roman" w:hAnsi="Times New Roman"/>
          <w:sz w:val="24"/>
          <w:szCs w:val="24"/>
          <w:lang w:val="en-US"/>
        </w:rPr>
        <w:t>5</w:t>
      </w:r>
      <w:r w:rsidRPr="00323B3F">
        <w:rPr>
          <w:rFonts w:ascii="Times New Roman" w:hAnsi="Times New Roman"/>
          <w:sz w:val="24"/>
          <w:szCs w:val="24"/>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F0216EA" w14:textId="77777777" w:rsidR="003767E6" w:rsidRPr="00323B3F"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E35D90A" w14:textId="77777777" w:rsidR="003767E6" w:rsidRPr="00323B3F"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323B3F">
        <w:rPr>
          <w:rFonts w:ascii="Times New Roman" w:hAnsi="Times New Roman"/>
          <w:sz w:val="24"/>
          <w:szCs w:val="24"/>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w:t>
      </w:r>
      <w:r w:rsidRPr="00323B3F">
        <w:rPr>
          <w:rFonts w:ascii="Times New Roman" w:hAnsi="Times New Roman"/>
          <w:sz w:val="24"/>
          <w:szCs w:val="24"/>
        </w:rPr>
        <w:lastRenderedPageBreak/>
        <w:t>услуги, а также предоставлять его заявителю с использованием ЕПГУ/ПГУ ЛО и уведомлять заявителя о проведенных мероприятиях.</w:t>
      </w:r>
    </w:p>
    <w:p w14:paraId="62D419CA"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2.8. Основания для приостановления предоставления муниципальной услуги не предусмотрены.</w:t>
      </w:r>
    </w:p>
    <w:p w14:paraId="7DEE4D52"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14:paraId="3A19350E" w14:textId="77777777" w:rsidR="00DA4B52" w:rsidRPr="00323B3F" w:rsidRDefault="00DA4B52"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Основаниями для отказа в приеме документов, необходимых для предоставления муниципальной услуги являются:</w:t>
      </w:r>
    </w:p>
    <w:p w14:paraId="74153412" w14:textId="77777777" w:rsidR="00E3518A" w:rsidRPr="00323B3F"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1) Заявление на получение услуги оформлено не в соответствии с административным регламентом:</w:t>
      </w:r>
    </w:p>
    <w:p w14:paraId="6C7B9C82" w14:textId="77777777" w:rsidR="00E3518A" w:rsidRPr="00323B3F"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Неполное заполнение полей в форме заявления, в том числе в интерактивной форме заявления на ЕПГУ;</w:t>
      </w:r>
    </w:p>
    <w:p w14:paraId="5D301EBC" w14:textId="77777777" w:rsidR="00E3518A" w:rsidRPr="00323B3F"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2) Представленные заявителем документы не отвечают требованиям, установленным административным регламентом:</w:t>
      </w:r>
    </w:p>
    <w:p w14:paraId="1A1807B6" w14:textId="77777777" w:rsidR="00E3518A" w:rsidRPr="00323B3F"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6EC9CCC" w14:textId="77777777" w:rsidR="00E3518A" w:rsidRPr="00323B3F"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E48031E" w14:textId="77777777" w:rsidR="00E3518A" w:rsidRPr="00323B3F"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Представленные в электронном виде документы содержат</w:t>
      </w:r>
      <w:r w:rsidR="00AB5FA1" w:rsidRPr="00323B3F">
        <w:rPr>
          <w:rFonts w:ascii="Times New Roman" w:eastAsia="Times New Roman" w:hAnsi="Times New Roman"/>
          <w:sz w:val="24"/>
          <w:szCs w:val="24"/>
          <w:lang w:eastAsia="zh-CN"/>
        </w:rPr>
        <w:t xml:space="preserve"> повреждения, наличие которых не</w:t>
      </w:r>
      <w:r w:rsidRPr="00323B3F">
        <w:rPr>
          <w:rFonts w:ascii="Times New Roman" w:eastAsia="Times New Roman" w:hAnsi="Times New Roman"/>
          <w:sz w:val="24"/>
          <w:szCs w:val="24"/>
          <w:lang w:eastAsia="zh-CN"/>
        </w:rPr>
        <w:t xml:space="preserve"> позволяет в полном объеме использовать информацию и сведения, содержащиеся в документах для предоставления услуги; </w:t>
      </w:r>
    </w:p>
    <w:p w14:paraId="0BAC7AE8" w14:textId="77777777" w:rsidR="00E3518A" w:rsidRPr="00323B3F"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72F3C40F" w14:textId="77777777" w:rsidR="00E3518A" w:rsidRPr="00323B3F"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3) Заявление с комплектом документов подписаны недействительной электронной подписью:</w:t>
      </w:r>
    </w:p>
    <w:p w14:paraId="0CB572FB" w14:textId="77777777" w:rsidR="00E3518A" w:rsidRPr="00323B3F"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808C0A8" w14:textId="77777777" w:rsidR="001B3675" w:rsidRPr="00323B3F" w:rsidRDefault="00E3518A" w:rsidP="001B3675">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4) </w:t>
      </w:r>
      <w:r w:rsidR="001B3675" w:rsidRPr="00323B3F">
        <w:rPr>
          <w:rFonts w:ascii="Times New Roman" w:eastAsia="Times New Roman" w:hAnsi="Times New Roman"/>
          <w:sz w:val="24"/>
          <w:szCs w:val="24"/>
          <w:lang w:eastAsia="zh-C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2D3ACB8" w14:textId="77777777" w:rsidR="00E3518A" w:rsidRPr="00323B3F" w:rsidRDefault="001B3675"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Представление неполного комплекта документов, необходимых для предоставления услуги;</w:t>
      </w:r>
    </w:p>
    <w:p w14:paraId="3D95F7D2" w14:textId="77777777" w:rsidR="001B3675" w:rsidRPr="00323B3F" w:rsidRDefault="001B3675" w:rsidP="001B3675">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5) Предмет запроса не регламентируется законодательством в рамках услуги:</w:t>
      </w:r>
    </w:p>
    <w:p w14:paraId="3D50F933" w14:textId="77777777" w:rsidR="009726D4" w:rsidRPr="00323B3F" w:rsidRDefault="001B3675"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w:t>
      </w:r>
      <w:r w:rsidR="00DA4B52" w:rsidRPr="00323B3F">
        <w:rPr>
          <w:rFonts w:ascii="Times New Roman" w:eastAsia="Times New Roman" w:hAnsi="Times New Roman"/>
          <w:sz w:val="24"/>
          <w:szCs w:val="24"/>
          <w:lang w:eastAsia="zh-CN"/>
        </w:rPr>
        <w:t xml:space="preserve"> З</w:t>
      </w:r>
      <w:r w:rsidR="009726D4" w:rsidRPr="00323B3F">
        <w:rPr>
          <w:rFonts w:ascii="Times New Roman" w:eastAsia="Times New Roman" w:hAnsi="Times New Roman"/>
          <w:sz w:val="24"/>
          <w:szCs w:val="24"/>
          <w:lang w:eastAsia="zh-CN"/>
        </w:rPr>
        <w:t>аявление подано в орган местного самоуправления или организацию, в полномочия которых н</w:t>
      </w:r>
      <w:r w:rsidR="00E3518A" w:rsidRPr="00323B3F">
        <w:rPr>
          <w:rFonts w:ascii="Times New Roman" w:eastAsia="Times New Roman" w:hAnsi="Times New Roman"/>
          <w:sz w:val="24"/>
          <w:szCs w:val="24"/>
          <w:lang w:eastAsia="zh-CN"/>
        </w:rPr>
        <w:t>е</w:t>
      </w:r>
      <w:r w:rsidR="009726D4" w:rsidRPr="00323B3F">
        <w:rPr>
          <w:rFonts w:ascii="Times New Roman" w:eastAsia="Times New Roman" w:hAnsi="Times New Roman"/>
          <w:sz w:val="24"/>
          <w:szCs w:val="24"/>
          <w:lang w:eastAsia="zh-CN"/>
        </w:rPr>
        <w:t xml:space="preserve"> входит предоставление услуги</w:t>
      </w:r>
      <w:r w:rsidRPr="00323B3F">
        <w:rPr>
          <w:rFonts w:ascii="Times New Roman" w:eastAsia="Times New Roman" w:hAnsi="Times New Roman"/>
          <w:sz w:val="24"/>
          <w:szCs w:val="24"/>
          <w:lang w:eastAsia="zh-CN"/>
        </w:rPr>
        <w:t>.</w:t>
      </w:r>
    </w:p>
    <w:p w14:paraId="6674DF0F"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Нарушение любого из указанных требований, является основанием для отказа в приеме документов.</w:t>
      </w:r>
    </w:p>
    <w:p w14:paraId="2C9E31DE" w14:textId="77777777" w:rsidR="00F721EF" w:rsidRPr="00323B3F"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Решение об отказе в приеме документов, по основаниям, указанным в пункте </w:t>
      </w:r>
      <w:r w:rsidR="00472D59" w:rsidRPr="00323B3F">
        <w:rPr>
          <w:rFonts w:ascii="Times New Roman" w:eastAsia="Times New Roman" w:hAnsi="Times New Roman"/>
          <w:sz w:val="24"/>
          <w:szCs w:val="24"/>
          <w:lang w:eastAsia="zh-CN"/>
        </w:rPr>
        <w:t>2.9</w:t>
      </w:r>
      <w:r w:rsidRPr="00323B3F">
        <w:rPr>
          <w:rFonts w:ascii="Times New Roman" w:eastAsia="Times New Roman" w:hAnsi="Times New Roman"/>
          <w:sz w:val="24"/>
          <w:szCs w:val="24"/>
          <w:lang w:eastAsia="zh-CN"/>
        </w:rPr>
        <w:t xml:space="preserve"> настоящего Административного регламента, оформляется </w:t>
      </w:r>
      <w:r w:rsidR="002C169C" w:rsidRPr="00323B3F">
        <w:rPr>
          <w:rFonts w:ascii="Times New Roman" w:eastAsia="Times New Roman" w:hAnsi="Times New Roman"/>
          <w:sz w:val="24"/>
          <w:szCs w:val="24"/>
          <w:lang w:eastAsia="zh-CN"/>
        </w:rPr>
        <w:t>по форме согласно Приложению № 6</w:t>
      </w:r>
      <w:r w:rsidRPr="00323B3F">
        <w:rPr>
          <w:rFonts w:ascii="Times New Roman" w:eastAsia="Times New Roman" w:hAnsi="Times New Roman"/>
          <w:sz w:val="24"/>
          <w:szCs w:val="24"/>
          <w:lang w:eastAsia="zh-CN"/>
        </w:rPr>
        <w:t xml:space="preserve"> к настоящему Административному регламенту.</w:t>
      </w:r>
    </w:p>
    <w:p w14:paraId="4BEBEF4F" w14:textId="77777777" w:rsidR="00F721EF" w:rsidRPr="00323B3F"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Решение об отказе в приеме документов, по основаниям, указанным в пункте </w:t>
      </w:r>
      <w:r w:rsidR="00472D59" w:rsidRPr="00323B3F">
        <w:rPr>
          <w:rFonts w:ascii="Times New Roman" w:eastAsia="Times New Roman" w:hAnsi="Times New Roman"/>
          <w:sz w:val="24"/>
          <w:szCs w:val="24"/>
          <w:lang w:eastAsia="zh-CN"/>
        </w:rPr>
        <w:t>2.9</w:t>
      </w:r>
      <w:r w:rsidRPr="00323B3F">
        <w:rPr>
          <w:rFonts w:ascii="Times New Roman" w:eastAsia="Times New Roman" w:hAnsi="Times New Roman"/>
          <w:sz w:val="24"/>
          <w:szCs w:val="24"/>
          <w:lang w:eastAsia="zh-CN"/>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3548857D" w14:textId="77777777" w:rsidR="00F721EF" w:rsidRPr="00323B3F"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lastRenderedPageBreak/>
        <w:t xml:space="preserve">Отказ в приеме документов, по основаниям, указанным в пункте </w:t>
      </w:r>
      <w:r w:rsidR="00472D59" w:rsidRPr="00323B3F">
        <w:rPr>
          <w:rFonts w:ascii="Times New Roman" w:eastAsia="Times New Roman" w:hAnsi="Times New Roman"/>
          <w:sz w:val="24"/>
          <w:szCs w:val="24"/>
          <w:lang w:eastAsia="zh-CN"/>
        </w:rPr>
        <w:t>2.9</w:t>
      </w:r>
      <w:r w:rsidRPr="00323B3F">
        <w:rPr>
          <w:rFonts w:ascii="Times New Roman" w:eastAsia="Times New Roman" w:hAnsi="Times New Roman"/>
          <w:sz w:val="24"/>
          <w:szCs w:val="24"/>
          <w:lang w:eastAsia="zh-CN"/>
        </w:rPr>
        <w:t xml:space="preserve"> настоящего Административного регламента, не препятствует повторному обращению заявителя в Администрацию за получением услуги.</w:t>
      </w:r>
    </w:p>
    <w:p w14:paraId="3A35D371"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2.10. Исчерпывающий перечень оснований для отказа в предоставлении муниципальной услуги:</w:t>
      </w:r>
    </w:p>
    <w:p w14:paraId="3DFD7762" w14:textId="77777777" w:rsidR="00BF1D50" w:rsidRPr="00323B3F"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1) Представленные заявителем документы не отвечают требованиям, установленным административным регламентом:</w:t>
      </w:r>
    </w:p>
    <w:p w14:paraId="3FD9C291" w14:textId="77777777" w:rsidR="00BF1D50" w:rsidRPr="00323B3F" w:rsidRDefault="00BF1D50" w:rsidP="00BE5F9D">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невозможность выпол</w:t>
      </w:r>
      <w:r w:rsidR="00BE5F9D" w:rsidRPr="00323B3F">
        <w:rPr>
          <w:rFonts w:ascii="Times New Roman" w:eastAsia="Times New Roman" w:hAnsi="Times New Roman"/>
          <w:sz w:val="24"/>
          <w:szCs w:val="24"/>
          <w:lang w:eastAsia="zh-CN"/>
        </w:rPr>
        <w:t>нения работ в заявленные сроки;</w:t>
      </w:r>
    </w:p>
    <w:p w14:paraId="200A17F5" w14:textId="77777777" w:rsidR="00BF1D50" w:rsidRPr="00323B3F"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2) Представленные заявителем документы недействительны/указанные в заявлении сведения недостоверны:</w:t>
      </w:r>
    </w:p>
    <w:p w14:paraId="3E45DF55" w14:textId="77777777" w:rsidR="00BF1D50" w:rsidRPr="00323B3F"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несоответствие проекта производства работ требованиям, установленным нормативными правовыми актами;</w:t>
      </w:r>
    </w:p>
    <w:p w14:paraId="199584BE" w14:textId="77777777" w:rsidR="00BF1D50" w:rsidRPr="00323B3F"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 установлены факты нарушений при проведении земляных работ в соответствии с выданным разрешением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z w:val="24"/>
          <w:szCs w:val="24"/>
          <w:lang w:eastAsia="zh-CN"/>
        </w:rPr>
        <w:t>земляных работ;</w:t>
      </w:r>
    </w:p>
    <w:p w14:paraId="18121DBB" w14:textId="77777777" w:rsidR="00BF1D50" w:rsidRPr="00323B3F"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наличие противоречивых сведений в заявлении о предоставлении услуги и приложенных к нему документах</w:t>
      </w:r>
      <w:r w:rsidR="00E71541" w:rsidRPr="00323B3F">
        <w:rPr>
          <w:rFonts w:ascii="Times New Roman" w:eastAsia="Times New Roman" w:hAnsi="Times New Roman"/>
          <w:sz w:val="24"/>
          <w:szCs w:val="24"/>
          <w:lang w:eastAsia="zh-CN"/>
        </w:rPr>
        <w:t>;</w:t>
      </w:r>
    </w:p>
    <w:p w14:paraId="0A0B44F6" w14:textId="77777777" w:rsidR="00DE51A6" w:rsidRPr="00323B3F" w:rsidRDefault="00E71541" w:rsidP="00DE51A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 </w:t>
      </w:r>
      <w:r w:rsidR="00DE51A6" w:rsidRPr="00323B3F">
        <w:rPr>
          <w:rFonts w:ascii="Times New Roman" w:eastAsia="Times New Roman" w:hAnsi="Times New Roman"/>
          <w:sz w:val="24"/>
          <w:szCs w:val="24"/>
          <w:lang w:eastAsia="zh-CN"/>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6D61436B" w14:textId="77777777" w:rsidR="00DE51A6" w:rsidRPr="00323B3F" w:rsidRDefault="00DE51A6" w:rsidP="00DE51A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47644699" w14:textId="77777777" w:rsidR="003767E6" w:rsidRPr="00323B3F"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6CF5369E" w14:textId="77777777" w:rsidR="003767E6" w:rsidRPr="00323B3F"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2.11.1. Муниципальная услуга предоставляется бесплатно.</w:t>
      </w:r>
    </w:p>
    <w:p w14:paraId="163D3FD7" w14:textId="77777777" w:rsidR="003767E6" w:rsidRPr="00323B3F"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2.12. Срок регистрации запроса заявителя о предоставлении муниципальной услуги составляет в администрации:</w:t>
      </w:r>
    </w:p>
    <w:p w14:paraId="46C6D912" w14:textId="77777777" w:rsidR="003767E6" w:rsidRPr="00323B3F"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 при личном обращении – 1 рабочий день с даты поступления;</w:t>
      </w:r>
    </w:p>
    <w:p w14:paraId="558269B2" w14:textId="1645A570" w:rsidR="003767E6" w:rsidRPr="00323B3F"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«МФЦ» </w:t>
      </w:r>
      <w:r w:rsidR="003E29AD" w:rsidRPr="00323B3F">
        <w:rPr>
          <w:rFonts w:ascii="Times New Roman" w:eastAsia="Times New Roman" w:hAnsi="Times New Roman"/>
          <w:sz w:val="24"/>
          <w:szCs w:val="24"/>
          <w:lang w:eastAsia="ru-RU"/>
        </w:rPr>
        <w:t>в администрацию</w:t>
      </w:r>
      <w:r w:rsidRPr="00323B3F">
        <w:rPr>
          <w:rFonts w:ascii="Times New Roman" w:eastAsia="Times New Roman" w:hAnsi="Times New Roman"/>
          <w:sz w:val="24"/>
          <w:szCs w:val="24"/>
          <w:lang w:eastAsia="ru-RU"/>
        </w:rPr>
        <w:t>;</w:t>
      </w:r>
    </w:p>
    <w:p w14:paraId="071DA98F" w14:textId="77777777" w:rsidR="003767E6" w:rsidRPr="00323B3F"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17FE88E6"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AD6B101" w14:textId="480FE79F"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395137D9"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BD85A6B"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611ABDD"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 xml:space="preserve">2.13.4. Здание (помещение) оборудуется информационной табличкой (вывеской), содержащей полное </w:t>
      </w:r>
      <w:proofErr w:type="gramStart"/>
      <w:r w:rsidRPr="00323B3F">
        <w:rPr>
          <w:rFonts w:ascii="Times New Roman" w:eastAsia="Times New Roman" w:hAnsi="Times New Roman"/>
          <w:sz w:val="24"/>
          <w:szCs w:val="24"/>
          <w:lang w:eastAsia="ru-RU"/>
        </w:rPr>
        <w:t>наименование  администрации</w:t>
      </w:r>
      <w:proofErr w:type="gramEnd"/>
      <w:r w:rsidRPr="00323B3F">
        <w:rPr>
          <w:rFonts w:ascii="Times New Roman" w:eastAsia="Times New Roman" w:hAnsi="Times New Roman"/>
          <w:sz w:val="24"/>
          <w:szCs w:val="24"/>
          <w:lang w:eastAsia="ru-RU"/>
        </w:rPr>
        <w:t>, а также информацию о режиме работы.</w:t>
      </w:r>
    </w:p>
    <w:p w14:paraId="5EFB13D3"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 xml:space="preserve">2.13.5. Вход в здание (помещение) и выход из него оборудуются лестницами с </w:t>
      </w:r>
      <w:r w:rsidRPr="00323B3F">
        <w:rPr>
          <w:rFonts w:ascii="Times New Roman" w:eastAsia="Times New Roman" w:hAnsi="Times New Roman"/>
          <w:sz w:val="24"/>
          <w:szCs w:val="24"/>
          <w:lang w:eastAsia="ru-RU"/>
        </w:rPr>
        <w:lastRenderedPageBreak/>
        <w:t>поручнями и пандусами для передвижения детских и инвалидных колясок.</w:t>
      </w:r>
    </w:p>
    <w:p w14:paraId="61347DFC"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2.13.6. В помещении организуется бесплатный туалет для посетителей, в том числе туалет, предназначенный для инвалидов.</w:t>
      </w:r>
    </w:p>
    <w:p w14:paraId="35D221D0"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 xml:space="preserve">2.13.7. При необходимости работником ГБУ ЛО «МФЦ», </w:t>
      </w:r>
      <w:proofErr w:type="gramStart"/>
      <w:r w:rsidRPr="00323B3F">
        <w:rPr>
          <w:rFonts w:ascii="Times New Roman" w:eastAsia="Times New Roman" w:hAnsi="Times New Roman"/>
          <w:sz w:val="24"/>
          <w:szCs w:val="24"/>
          <w:lang w:eastAsia="ru-RU"/>
        </w:rPr>
        <w:t>администрации  инвалиду</w:t>
      </w:r>
      <w:proofErr w:type="gramEnd"/>
      <w:r w:rsidRPr="00323B3F">
        <w:rPr>
          <w:rFonts w:ascii="Times New Roman" w:eastAsia="Times New Roman" w:hAnsi="Times New Roman"/>
          <w:sz w:val="24"/>
          <w:szCs w:val="24"/>
          <w:lang w:eastAsia="ru-RU"/>
        </w:rPr>
        <w:t xml:space="preserve"> оказывается помощь в преодолении барьеров, мешающих получению ими услуг наравне с другими лицами.</w:t>
      </w:r>
    </w:p>
    <w:p w14:paraId="5967E64D"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1FB0B97"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23B3F">
        <w:rPr>
          <w:rFonts w:ascii="Times New Roman" w:eastAsia="Times New Roman" w:hAnsi="Times New Roman"/>
          <w:sz w:val="24"/>
          <w:szCs w:val="24"/>
          <w:lang w:eastAsia="ru-RU"/>
        </w:rPr>
        <w:t>тифлосурдопереводчика</w:t>
      </w:r>
      <w:proofErr w:type="spellEnd"/>
      <w:r w:rsidRPr="00323B3F">
        <w:rPr>
          <w:rFonts w:ascii="Times New Roman" w:eastAsia="Times New Roman" w:hAnsi="Times New Roman"/>
          <w:sz w:val="24"/>
          <w:szCs w:val="24"/>
          <w:lang w:eastAsia="ru-RU"/>
        </w:rPr>
        <w:t>.</w:t>
      </w:r>
    </w:p>
    <w:p w14:paraId="16F85DC0"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1314393"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9FA516A"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 xml:space="preserve">2.13.12. Помещения приема и выдачи документов должны предусматривать места для ожидания, информирования и приема заявителей. </w:t>
      </w:r>
    </w:p>
    <w:p w14:paraId="431248BE"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F7D76D1"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B4408F0"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2.14. Показатели доступности и качества муниципальной услуги.</w:t>
      </w:r>
    </w:p>
    <w:p w14:paraId="7C17D74B"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2.14.1. Показатели доступности муниципальной услуги (общие, применимые в отношении всех заявителей):</w:t>
      </w:r>
    </w:p>
    <w:p w14:paraId="39AB5F0B"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1) транспортная доступность к месту предоставления муниципальной услуги;</w:t>
      </w:r>
    </w:p>
    <w:p w14:paraId="7E69FA24"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42AE2C6A"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2EEAC9BB"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0049E201"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D6FF663"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2.14.2. Показатели доступности муниципальной услуги (специальные, применимые в отношении инвалидов):</w:t>
      </w:r>
    </w:p>
    <w:p w14:paraId="3B4C0C62"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1) наличие инфраструктуры, указанной в пункте 2.14;</w:t>
      </w:r>
    </w:p>
    <w:p w14:paraId="6F83DA59"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 исполнение требований доступности услуг для инвалидов;</w:t>
      </w:r>
    </w:p>
    <w:p w14:paraId="305C84DD"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6861E7ED"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2.14.3. Показатели качества муниципальной услуги:</w:t>
      </w:r>
    </w:p>
    <w:p w14:paraId="0F0B608B"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1) соблюдение срока предоставления муниципальной услуги;</w:t>
      </w:r>
    </w:p>
    <w:p w14:paraId="4283681F"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lastRenderedPageBreak/>
        <w:t xml:space="preserve">2) соблюдение времени ожидания в очереди при подаче запроса и получении результата; </w:t>
      </w:r>
    </w:p>
    <w:p w14:paraId="463E4CDF"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5F17D828"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4) отсутствие жалоб на действия или бездействия должностных лиц администрации, поданных в установленном порядке.</w:t>
      </w:r>
    </w:p>
    <w:p w14:paraId="30CC6BDF"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2D530EB9"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2.15. Получение услуг, которые, которые являются необходимыми и обязательными для предоставления муниципальной услуги, не требуется.</w:t>
      </w:r>
    </w:p>
    <w:p w14:paraId="66689856"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5A8FFDF"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4F6CE5AD"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1FB40B9F" w14:textId="77777777" w:rsidR="003767E6" w:rsidRPr="00323B3F"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323B3F">
        <w:rPr>
          <w:rFonts w:ascii="Times New Roman" w:eastAsia="Times New Roman" w:hAnsi="Times New Roman"/>
          <w:sz w:val="24"/>
          <w:szCs w:val="24"/>
          <w:lang w:eastAsia="ru-RU"/>
        </w:rPr>
        <w:t>2.16.3. Предоставление услуги по экстерриториальному принципу не предусмотрено.</w:t>
      </w:r>
    </w:p>
    <w:p w14:paraId="592E8A35" w14:textId="77777777" w:rsidR="003767E6" w:rsidRPr="00323B3F"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14:paraId="6978FCFA" w14:textId="77777777" w:rsidR="003767E6" w:rsidRPr="00323B3F" w:rsidRDefault="003767E6" w:rsidP="003767E6">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r w:rsidRPr="00323B3F">
        <w:rPr>
          <w:rFonts w:ascii="Times New Roman" w:eastAsia="Times New Roman" w:hAnsi="Times New Roman"/>
          <w:b/>
          <w:bCs/>
          <w:sz w:val="24"/>
          <w:szCs w:val="24"/>
          <w:lang w:eastAsia="zh-CN"/>
        </w:rPr>
        <w:t xml:space="preserve">3. </w:t>
      </w:r>
      <w:r w:rsidRPr="00323B3F">
        <w:rPr>
          <w:rFonts w:ascii="Times New Roman" w:eastAsia="Times New Roman" w:hAnsi="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14:paraId="618DE7F9" w14:textId="77777777" w:rsidR="003767E6" w:rsidRPr="00323B3F" w:rsidRDefault="003767E6" w:rsidP="003767E6">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p>
    <w:p w14:paraId="1C091D8A"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3</w:t>
      </w:r>
      <w:r w:rsidRPr="00323B3F">
        <w:rPr>
          <w:rFonts w:ascii="Times New Roman" w:eastAsia="Times New Roman" w:hAnsi="Times New Roman"/>
          <w:sz w:val="24"/>
          <w:szCs w:val="24"/>
          <w:lang w:val="x-none" w:eastAsia="zh-CN"/>
        </w:rPr>
        <w:t>.1. Предоставление муниципальной услуги включает в себя следующие административные процедуры:</w:t>
      </w:r>
    </w:p>
    <w:p w14:paraId="24BF080F"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прием документов и регистрация заявления в журнале регистрации</w:t>
      </w:r>
      <w:r w:rsidR="00430CB2" w:rsidRPr="00323B3F">
        <w:rPr>
          <w:rFonts w:ascii="Times New Roman" w:eastAsia="Times New Roman" w:hAnsi="Times New Roman"/>
          <w:sz w:val="24"/>
          <w:szCs w:val="24"/>
          <w:lang w:eastAsia="zh-CN"/>
        </w:rPr>
        <w:t xml:space="preserve"> – 1 рабочий день</w:t>
      </w:r>
      <w:r w:rsidR="00430CB2" w:rsidRPr="00323B3F">
        <w:rPr>
          <w:rFonts w:ascii="Times New Roman" w:hAnsi="Times New Roman"/>
          <w:sz w:val="24"/>
          <w:szCs w:val="24"/>
        </w:rPr>
        <w:t xml:space="preserve"> </w:t>
      </w:r>
      <w:r w:rsidR="00430CB2" w:rsidRPr="00323B3F">
        <w:rPr>
          <w:rFonts w:ascii="Times New Roman" w:eastAsia="Times New Roman" w:hAnsi="Times New Roman"/>
          <w:sz w:val="24"/>
          <w:szCs w:val="24"/>
          <w:lang w:eastAsia="zh-CN"/>
        </w:rPr>
        <w:t xml:space="preserve">(не включается в общий срок предоставления </w:t>
      </w:r>
      <w:r w:rsidR="003D69C5" w:rsidRPr="00323B3F">
        <w:rPr>
          <w:rFonts w:ascii="Times New Roman" w:eastAsia="Times New Roman" w:hAnsi="Times New Roman"/>
          <w:sz w:val="24"/>
          <w:szCs w:val="24"/>
          <w:lang w:eastAsia="zh-CN"/>
        </w:rPr>
        <w:t>муниципальной</w:t>
      </w:r>
      <w:r w:rsidR="00430CB2" w:rsidRPr="00323B3F">
        <w:rPr>
          <w:rFonts w:ascii="Times New Roman" w:eastAsia="Times New Roman" w:hAnsi="Times New Roman"/>
          <w:sz w:val="24"/>
          <w:szCs w:val="24"/>
          <w:lang w:eastAsia="zh-CN"/>
        </w:rPr>
        <w:t xml:space="preserve"> услуги)</w:t>
      </w:r>
      <w:r w:rsidRPr="00323B3F">
        <w:rPr>
          <w:rFonts w:ascii="Times New Roman" w:eastAsia="Times New Roman" w:hAnsi="Times New Roman"/>
          <w:sz w:val="24"/>
          <w:szCs w:val="24"/>
          <w:lang w:eastAsia="zh-CN"/>
        </w:rPr>
        <w:t>;</w:t>
      </w:r>
    </w:p>
    <w:p w14:paraId="4FA4E185"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рассмотрение документов об оказании муниципальной услуги</w:t>
      </w:r>
      <w:r w:rsidR="00430CB2" w:rsidRPr="00323B3F">
        <w:rPr>
          <w:rFonts w:ascii="Times New Roman" w:eastAsia="Times New Roman" w:hAnsi="Times New Roman"/>
          <w:sz w:val="24"/>
          <w:szCs w:val="24"/>
          <w:lang w:eastAsia="zh-CN"/>
        </w:rPr>
        <w:t xml:space="preserve"> – </w:t>
      </w:r>
      <w:r w:rsidR="00A501BD" w:rsidRPr="00323B3F">
        <w:rPr>
          <w:rFonts w:ascii="Times New Roman" w:eastAsia="Times New Roman" w:hAnsi="Times New Roman"/>
          <w:sz w:val="24"/>
          <w:szCs w:val="24"/>
          <w:lang w:eastAsia="zh-CN"/>
        </w:rPr>
        <w:t xml:space="preserve">до </w:t>
      </w:r>
      <w:r w:rsidR="00430CB2" w:rsidRPr="00323B3F">
        <w:rPr>
          <w:rFonts w:ascii="Times New Roman" w:eastAsia="Times New Roman" w:hAnsi="Times New Roman"/>
          <w:sz w:val="24"/>
          <w:szCs w:val="24"/>
          <w:lang w:eastAsia="zh-CN"/>
        </w:rPr>
        <w:t>3 рабочих дня со дня регистрации заявления</w:t>
      </w:r>
      <w:r w:rsidRPr="00323B3F">
        <w:rPr>
          <w:rFonts w:ascii="Times New Roman" w:eastAsia="Times New Roman" w:hAnsi="Times New Roman"/>
          <w:sz w:val="24"/>
          <w:szCs w:val="24"/>
          <w:lang w:eastAsia="zh-CN"/>
        </w:rPr>
        <w:t>;</w:t>
      </w:r>
    </w:p>
    <w:p w14:paraId="036C7C65"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принятие решения о предоставлении муниципальной услуги либо об отказе в предоставлении муниципальной услуги</w:t>
      </w:r>
      <w:r w:rsidR="00430CB2" w:rsidRPr="00323B3F">
        <w:rPr>
          <w:rFonts w:ascii="Times New Roman" w:eastAsia="Times New Roman" w:hAnsi="Times New Roman"/>
          <w:sz w:val="24"/>
          <w:szCs w:val="24"/>
          <w:lang w:eastAsia="zh-CN"/>
        </w:rPr>
        <w:t xml:space="preserve"> – </w:t>
      </w:r>
      <w:r w:rsidR="00A501BD" w:rsidRPr="00323B3F">
        <w:rPr>
          <w:rFonts w:ascii="Times New Roman" w:eastAsia="Times New Roman" w:hAnsi="Times New Roman"/>
          <w:sz w:val="24"/>
          <w:szCs w:val="24"/>
          <w:lang w:eastAsia="zh-CN"/>
        </w:rPr>
        <w:t xml:space="preserve">до </w:t>
      </w:r>
      <w:r w:rsidR="00430CB2" w:rsidRPr="00323B3F">
        <w:rPr>
          <w:rFonts w:ascii="Times New Roman" w:eastAsia="Times New Roman" w:hAnsi="Times New Roman"/>
          <w:sz w:val="24"/>
          <w:szCs w:val="24"/>
          <w:lang w:eastAsia="zh-CN"/>
        </w:rPr>
        <w:t>4 рабочих дня со дня регистрации заявления</w:t>
      </w:r>
      <w:r w:rsidRPr="00323B3F">
        <w:rPr>
          <w:rFonts w:ascii="Times New Roman" w:eastAsia="Times New Roman" w:hAnsi="Times New Roman"/>
          <w:sz w:val="24"/>
          <w:szCs w:val="24"/>
          <w:lang w:eastAsia="zh-CN"/>
        </w:rPr>
        <w:t>;</w:t>
      </w:r>
    </w:p>
    <w:p w14:paraId="73ECD055"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-выдача результата</w:t>
      </w:r>
      <w:r w:rsidR="00430CB2" w:rsidRPr="00323B3F">
        <w:rPr>
          <w:rFonts w:ascii="Times New Roman" w:eastAsia="Times New Roman" w:hAnsi="Times New Roman"/>
          <w:sz w:val="24"/>
          <w:szCs w:val="24"/>
          <w:lang w:eastAsia="zh-CN"/>
        </w:rPr>
        <w:t xml:space="preserve"> – 1 день,</w:t>
      </w:r>
      <w:r w:rsidR="00430CB2" w:rsidRPr="00323B3F">
        <w:rPr>
          <w:rFonts w:ascii="Times New Roman" w:hAnsi="Times New Roman"/>
          <w:sz w:val="24"/>
          <w:szCs w:val="24"/>
        </w:rPr>
        <w:t xml:space="preserve"> </w:t>
      </w:r>
      <w:r w:rsidR="00430CB2" w:rsidRPr="00323B3F">
        <w:rPr>
          <w:rFonts w:ascii="Times New Roman" w:eastAsia="Times New Roman" w:hAnsi="Times New Roman"/>
          <w:sz w:val="24"/>
          <w:szCs w:val="24"/>
          <w:lang w:eastAsia="zh-CN"/>
        </w:rPr>
        <w:t>но не позднее истечения общего срока предоставления муниципальной услуги</w:t>
      </w:r>
      <w:r w:rsidRPr="00323B3F">
        <w:rPr>
          <w:rFonts w:ascii="Times New Roman" w:eastAsia="Times New Roman" w:hAnsi="Times New Roman"/>
          <w:sz w:val="24"/>
          <w:szCs w:val="24"/>
          <w:lang w:eastAsia="zh-CN"/>
        </w:rPr>
        <w:t>.</w:t>
      </w:r>
    </w:p>
    <w:p w14:paraId="5F013C12"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b/>
          <w:sz w:val="24"/>
          <w:szCs w:val="24"/>
          <w:lang w:eastAsia="zh-CN"/>
        </w:rPr>
        <w:t>3.2. Прием документов и регистрация заявления в журнале регистрации:</w:t>
      </w:r>
    </w:p>
    <w:p w14:paraId="4D6A6DA8"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06FDAE2F"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3.2.2. Лицо, ответственное за выполнение административной процедуры: специалист, ответственный за делопроизводство.</w:t>
      </w:r>
    </w:p>
    <w:p w14:paraId="4D1006FB"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7AE8B714"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3.2.4. Критерий принятия решения: заявление соответствует требованиям, указанным в </w:t>
      </w:r>
      <w:r w:rsidR="00B570DB" w:rsidRPr="00323B3F">
        <w:rPr>
          <w:rFonts w:ascii="Times New Roman" w:eastAsia="Times New Roman" w:hAnsi="Times New Roman"/>
          <w:sz w:val="24"/>
          <w:szCs w:val="24"/>
          <w:lang w:eastAsia="zh-CN"/>
        </w:rPr>
        <w:t>пп. 1, 2, 4, 7, 8 п. 2.9 настоящего административного регламента.</w:t>
      </w:r>
    </w:p>
    <w:p w14:paraId="4CC469AF" w14:textId="77777777" w:rsidR="003767E6" w:rsidRPr="00323B3F" w:rsidRDefault="003767E6" w:rsidP="003767E6">
      <w:pPr>
        <w:suppressAutoHyphens/>
        <w:spacing w:after="0" w:line="240" w:lineRule="auto"/>
        <w:ind w:firstLine="709"/>
        <w:jc w:val="both"/>
        <w:rPr>
          <w:rFonts w:ascii="Times New Roman" w:eastAsia="Times New Roman" w:hAnsi="Times New Roman"/>
          <w:b/>
          <w:sz w:val="24"/>
          <w:szCs w:val="24"/>
          <w:lang w:eastAsia="zh-CN"/>
        </w:rPr>
      </w:pPr>
      <w:r w:rsidRPr="00323B3F">
        <w:rPr>
          <w:rFonts w:ascii="Times New Roman" w:eastAsia="Times New Roman" w:hAnsi="Times New Roman"/>
          <w:sz w:val="24"/>
          <w:szCs w:val="24"/>
          <w:lang w:eastAsia="zh-CN"/>
        </w:rPr>
        <w:lastRenderedPageBreak/>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26173C50"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b/>
          <w:sz w:val="24"/>
          <w:szCs w:val="24"/>
          <w:lang w:eastAsia="zh-CN"/>
        </w:rPr>
        <w:t>3.3. Рассмотрение документов об оказании муниципальной услуги.</w:t>
      </w:r>
    </w:p>
    <w:p w14:paraId="64718574"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323B3F">
        <w:rPr>
          <w:rFonts w:ascii="Times New Roman" w:eastAsia="Times New Roman" w:hAnsi="Times New Roman"/>
          <w:bCs/>
          <w:sz w:val="24"/>
          <w:szCs w:val="24"/>
          <w:lang w:eastAsia="zh-CN"/>
        </w:rPr>
        <w:t>.</w:t>
      </w:r>
    </w:p>
    <w:p w14:paraId="72199C6A"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3.3.2. Лицо, ответственное за выполнение административной процедуры: должностное лицо</w:t>
      </w:r>
      <w:r w:rsidR="00E37898" w:rsidRPr="00323B3F">
        <w:rPr>
          <w:rFonts w:ascii="Times New Roman" w:eastAsia="Times New Roman" w:hAnsi="Times New Roman"/>
          <w:sz w:val="24"/>
          <w:szCs w:val="24"/>
          <w:lang w:eastAsia="zh-CN"/>
        </w:rPr>
        <w:t xml:space="preserve"> отдела, которому начальником отдела поручено выполнение данных административных действий (далее – ответственный специалист отдела)</w:t>
      </w:r>
      <w:r w:rsidRPr="00323B3F">
        <w:rPr>
          <w:rFonts w:ascii="Times New Roman" w:eastAsia="Times New Roman" w:hAnsi="Times New Roman"/>
          <w:sz w:val="24"/>
          <w:szCs w:val="24"/>
          <w:lang w:eastAsia="zh-CN"/>
        </w:rPr>
        <w:t xml:space="preserve">. </w:t>
      </w:r>
    </w:p>
    <w:p w14:paraId="5B927037"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323B3F">
        <w:rPr>
          <w:rFonts w:ascii="Times New Roman" w:eastAsia="Times New Roman" w:hAnsi="Times New Roman"/>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1BE7C26D"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323B3F">
        <w:rPr>
          <w:rFonts w:ascii="Times New Roman" w:eastAsia="Times New Roman" w:hAnsi="Times New Roman"/>
          <w:sz w:val="24"/>
          <w:szCs w:val="24"/>
          <w:u w:val="single"/>
          <w:lang w:eastAsia="zh-CN"/>
        </w:rPr>
        <w:t xml:space="preserve">при предоставлении разрешения (ордера) на </w:t>
      </w:r>
      <w:r w:rsidR="00B11C08" w:rsidRPr="00323B3F">
        <w:rPr>
          <w:rFonts w:ascii="Times New Roman" w:hAnsi="Times New Roman"/>
          <w:sz w:val="24"/>
          <w:szCs w:val="24"/>
          <w:u w:val="single"/>
          <w:lang w:eastAsia="ru-RU"/>
        </w:rPr>
        <w:t>производство</w:t>
      </w:r>
      <w:r w:rsidR="00B11C08" w:rsidRPr="00323B3F">
        <w:rPr>
          <w:rFonts w:ascii="Times New Roman" w:eastAsia="Times New Roman" w:hAnsi="Times New Roman"/>
          <w:sz w:val="24"/>
          <w:szCs w:val="24"/>
          <w:u w:val="single"/>
          <w:shd w:val="clear" w:color="auto" w:fill="FBFCFD"/>
          <w:lang w:eastAsia="zh-CN"/>
        </w:rPr>
        <w:t xml:space="preserve"> </w:t>
      </w:r>
      <w:r w:rsidRPr="00323B3F">
        <w:rPr>
          <w:rFonts w:ascii="Times New Roman" w:eastAsia="Times New Roman" w:hAnsi="Times New Roman"/>
          <w:sz w:val="24"/>
          <w:szCs w:val="24"/>
          <w:u w:val="single"/>
          <w:lang w:eastAsia="zh-CN"/>
        </w:rPr>
        <w:t>земляных работ:</w:t>
      </w:r>
    </w:p>
    <w:p w14:paraId="251A9E46"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0936B2A2"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126FA41B"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323B3F">
        <w:rPr>
          <w:rFonts w:ascii="Times New Roman" w:eastAsia="Times New Roman" w:hAnsi="Times New Roman"/>
          <w:sz w:val="24"/>
          <w:szCs w:val="24"/>
          <w:lang w:eastAsia="zh-CN"/>
        </w:rPr>
        <w:t xml:space="preserve">3 действие: проверка документов и подготовка проекта решения в течение </w:t>
      </w:r>
      <w:r w:rsidR="00732F28" w:rsidRPr="00323B3F">
        <w:rPr>
          <w:rFonts w:ascii="Times New Roman" w:eastAsia="Times New Roman" w:hAnsi="Times New Roman"/>
          <w:sz w:val="24"/>
          <w:szCs w:val="24"/>
          <w:lang w:eastAsia="zh-CN"/>
        </w:rPr>
        <w:t>3</w:t>
      </w:r>
      <w:r w:rsidR="00D2296D" w:rsidRPr="00323B3F">
        <w:rPr>
          <w:rFonts w:ascii="Times New Roman" w:eastAsia="Times New Roman" w:hAnsi="Times New Roman"/>
          <w:sz w:val="24"/>
          <w:szCs w:val="24"/>
          <w:lang w:eastAsia="zh-CN"/>
        </w:rPr>
        <w:t xml:space="preserve"> </w:t>
      </w:r>
      <w:r w:rsidRPr="00323B3F">
        <w:rPr>
          <w:rFonts w:ascii="Times New Roman" w:eastAsia="Times New Roman" w:hAnsi="Times New Roman"/>
          <w:sz w:val="24"/>
          <w:szCs w:val="24"/>
          <w:lang w:eastAsia="zh-CN"/>
        </w:rPr>
        <w:t xml:space="preserve">рабочих </w:t>
      </w:r>
      <w:r w:rsidR="00732F28" w:rsidRPr="00323B3F">
        <w:rPr>
          <w:rFonts w:ascii="Times New Roman" w:eastAsia="Times New Roman" w:hAnsi="Times New Roman"/>
          <w:sz w:val="24"/>
          <w:szCs w:val="24"/>
          <w:lang w:eastAsia="zh-CN"/>
        </w:rPr>
        <w:t>дней</w:t>
      </w:r>
      <w:r w:rsidRPr="00323B3F">
        <w:rPr>
          <w:rFonts w:ascii="Times New Roman" w:eastAsia="Times New Roman" w:hAnsi="Times New Roman"/>
          <w:sz w:val="24"/>
          <w:szCs w:val="24"/>
          <w:lang w:eastAsia="zh-CN"/>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5FF75C93"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u w:val="single"/>
          <w:lang w:eastAsia="zh-CN"/>
        </w:rPr>
        <w:t xml:space="preserve">при продлении срока действия разрешения (ордера) на </w:t>
      </w:r>
      <w:r w:rsidR="00B11C08" w:rsidRPr="00323B3F">
        <w:rPr>
          <w:rFonts w:ascii="Times New Roman" w:hAnsi="Times New Roman"/>
          <w:sz w:val="24"/>
          <w:szCs w:val="24"/>
          <w:u w:val="single"/>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z w:val="24"/>
          <w:szCs w:val="24"/>
          <w:u w:val="single"/>
          <w:lang w:eastAsia="zh-CN"/>
        </w:rPr>
        <w:t>земляных работ в течение 1 рабочего дня</w:t>
      </w:r>
      <w:r w:rsidRPr="00323B3F">
        <w:rPr>
          <w:rFonts w:ascii="Times New Roman" w:eastAsia="Times New Roman" w:hAnsi="Times New Roman"/>
          <w:sz w:val="24"/>
          <w:szCs w:val="24"/>
          <w:lang w:eastAsia="zh-CN"/>
        </w:rPr>
        <w:t>:</w:t>
      </w:r>
    </w:p>
    <w:p w14:paraId="2FA75928"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323B3F">
        <w:rPr>
          <w:rFonts w:ascii="Times New Roman" w:eastAsia="Times New Roman" w:hAnsi="Times New Roman"/>
          <w:sz w:val="24"/>
          <w:szCs w:val="24"/>
          <w:lang w:eastAsia="zh-CN"/>
        </w:rPr>
        <w:t>выполнение  последующих</w:t>
      </w:r>
      <w:proofErr w:type="gramEnd"/>
      <w:r w:rsidRPr="00323B3F">
        <w:rPr>
          <w:rFonts w:ascii="Times New Roman" w:eastAsia="Times New Roman" w:hAnsi="Times New Roman"/>
          <w:sz w:val="24"/>
          <w:szCs w:val="24"/>
          <w:lang w:eastAsia="zh-CN"/>
        </w:rPr>
        <w:t xml:space="preserve"> действий не требуется. </w:t>
      </w:r>
    </w:p>
    <w:p w14:paraId="421420A2"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1934BD2C"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323B3F">
        <w:rPr>
          <w:rFonts w:ascii="Times New Roman" w:eastAsia="Times New Roman" w:hAnsi="Times New Roman"/>
          <w:sz w:val="24"/>
          <w:szCs w:val="24"/>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1749FE0E"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u w:val="single"/>
          <w:lang w:eastAsia="zh-CN"/>
        </w:rPr>
        <w:t xml:space="preserve">при закрытии </w:t>
      </w:r>
      <w:r w:rsidRPr="00323B3F">
        <w:rPr>
          <w:rFonts w:ascii="Times New Roman" w:eastAsia="Times New Roman" w:hAnsi="Times New Roman"/>
          <w:sz w:val="24"/>
          <w:szCs w:val="24"/>
          <w:lang w:eastAsia="ru-RU"/>
        </w:rPr>
        <w:t xml:space="preserve">(исполнении) </w:t>
      </w:r>
      <w:r w:rsidRPr="00323B3F">
        <w:rPr>
          <w:rFonts w:ascii="Times New Roman" w:eastAsia="Times New Roman" w:hAnsi="Times New Roman"/>
          <w:sz w:val="24"/>
          <w:szCs w:val="24"/>
          <w:u w:val="single"/>
          <w:lang w:eastAsia="zh-CN"/>
        </w:rPr>
        <w:t xml:space="preserve">разрешения (ордера) на </w:t>
      </w:r>
      <w:r w:rsidR="00B11C08" w:rsidRPr="00323B3F">
        <w:rPr>
          <w:rFonts w:ascii="Times New Roman" w:hAnsi="Times New Roman"/>
          <w:sz w:val="24"/>
          <w:szCs w:val="24"/>
          <w:u w:val="single"/>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z w:val="24"/>
          <w:szCs w:val="24"/>
          <w:u w:val="single"/>
          <w:lang w:eastAsia="zh-CN"/>
        </w:rPr>
        <w:t xml:space="preserve">земляных работ в течение </w:t>
      </w:r>
      <w:r w:rsidR="0039237A" w:rsidRPr="00323B3F">
        <w:rPr>
          <w:rFonts w:ascii="Times New Roman" w:eastAsia="Times New Roman" w:hAnsi="Times New Roman"/>
          <w:sz w:val="24"/>
          <w:szCs w:val="24"/>
          <w:u w:val="single"/>
          <w:lang w:eastAsia="zh-CN"/>
        </w:rPr>
        <w:t xml:space="preserve">3 </w:t>
      </w:r>
      <w:r w:rsidRPr="00323B3F">
        <w:rPr>
          <w:rFonts w:ascii="Times New Roman" w:eastAsia="Times New Roman" w:hAnsi="Times New Roman"/>
          <w:sz w:val="24"/>
          <w:szCs w:val="24"/>
          <w:u w:val="single"/>
          <w:lang w:eastAsia="zh-CN"/>
        </w:rPr>
        <w:t>рабочих дней:</w:t>
      </w:r>
      <w:r w:rsidRPr="00323B3F">
        <w:rPr>
          <w:rFonts w:ascii="Times New Roman" w:eastAsia="Times New Roman" w:hAnsi="Times New Roman"/>
          <w:sz w:val="24"/>
          <w:szCs w:val="24"/>
          <w:lang w:eastAsia="zh-CN"/>
        </w:rPr>
        <w:t xml:space="preserve"> </w:t>
      </w:r>
    </w:p>
    <w:p w14:paraId="0CA413FD"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lastRenderedPageBreak/>
        <w:t>1 действие: проверка документов на комплектность в течени</w:t>
      </w:r>
      <w:r w:rsidR="00D2296D" w:rsidRPr="00323B3F">
        <w:rPr>
          <w:rFonts w:ascii="Times New Roman" w:eastAsia="Times New Roman" w:hAnsi="Times New Roman"/>
          <w:sz w:val="24"/>
          <w:szCs w:val="24"/>
          <w:lang w:eastAsia="zh-CN"/>
        </w:rPr>
        <w:t>е</w:t>
      </w:r>
      <w:r w:rsidRPr="00323B3F">
        <w:rPr>
          <w:rFonts w:ascii="Times New Roman" w:eastAsia="Times New Roman" w:hAnsi="Times New Roman"/>
          <w:sz w:val="24"/>
          <w:szCs w:val="24"/>
          <w:lang w:eastAsia="zh-CN"/>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0D9F8D88"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2 действие: проверка акта приемки восстановленной территории в течение </w:t>
      </w:r>
      <w:r w:rsidR="00732F28" w:rsidRPr="00323B3F">
        <w:rPr>
          <w:rFonts w:ascii="Times New Roman" w:eastAsia="Times New Roman" w:hAnsi="Times New Roman"/>
          <w:sz w:val="24"/>
          <w:szCs w:val="24"/>
          <w:lang w:eastAsia="zh-CN"/>
        </w:rPr>
        <w:t xml:space="preserve">3 </w:t>
      </w:r>
      <w:r w:rsidRPr="00323B3F">
        <w:rPr>
          <w:rFonts w:ascii="Times New Roman" w:eastAsia="Times New Roman" w:hAnsi="Times New Roman"/>
          <w:sz w:val="24"/>
          <w:szCs w:val="24"/>
          <w:lang w:eastAsia="zh-CN"/>
        </w:rPr>
        <w:t xml:space="preserve">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w:t>
      </w:r>
      <w:r w:rsidR="00E37898" w:rsidRPr="00323B3F">
        <w:rPr>
          <w:rFonts w:ascii="Times New Roman" w:eastAsia="Times New Roman" w:hAnsi="Times New Roman"/>
          <w:sz w:val="24"/>
          <w:szCs w:val="24"/>
          <w:lang w:eastAsia="zh-CN"/>
        </w:rPr>
        <w:t xml:space="preserve">ответственный </w:t>
      </w:r>
      <w:r w:rsidRPr="00323B3F">
        <w:rPr>
          <w:rFonts w:ascii="Times New Roman" w:eastAsia="Times New Roman" w:hAnsi="Times New Roman"/>
          <w:sz w:val="24"/>
          <w:szCs w:val="24"/>
          <w:lang w:eastAsia="zh-CN"/>
        </w:rPr>
        <w:t>специалист отдела составляет акт замечаний и передает его заявителю.</w:t>
      </w:r>
    </w:p>
    <w:p w14:paraId="3D054BDC"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3 действие: подготовка проекта решения о закрытии </w:t>
      </w:r>
      <w:r w:rsidRPr="00323B3F">
        <w:rPr>
          <w:rFonts w:ascii="Times New Roman" w:eastAsia="Times New Roman" w:hAnsi="Times New Roman"/>
          <w:sz w:val="24"/>
          <w:szCs w:val="24"/>
          <w:lang w:eastAsia="ru-RU"/>
        </w:rPr>
        <w:t>(исполнении)</w:t>
      </w:r>
      <w:r w:rsidRPr="00323B3F">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p>
    <w:p w14:paraId="0F3C0C45"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b/>
          <w:sz w:val="24"/>
          <w:szCs w:val="24"/>
          <w:lang w:eastAsia="zh-CN"/>
        </w:rPr>
        <w:t>3.4. Принятие решения о предоставлении муниципальной услуги либо об отказе в предоставлении муниципальной услуги.</w:t>
      </w:r>
    </w:p>
    <w:p w14:paraId="0DAF6246"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3.4.1. Основание для начала административной процедуры: представление </w:t>
      </w:r>
      <w:r w:rsidR="00E37898" w:rsidRPr="00323B3F">
        <w:rPr>
          <w:rFonts w:ascii="Times New Roman" w:eastAsia="Times New Roman" w:hAnsi="Times New Roman"/>
          <w:sz w:val="24"/>
          <w:szCs w:val="24"/>
          <w:lang w:eastAsia="zh-CN"/>
        </w:rPr>
        <w:t xml:space="preserve">ответственным специалистом отдела </w:t>
      </w:r>
      <w:r w:rsidRPr="00323B3F">
        <w:rPr>
          <w:rFonts w:ascii="Times New Roman" w:eastAsia="Times New Roman" w:hAnsi="Times New Roman"/>
          <w:sz w:val="24"/>
          <w:szCs w:val="24"/>
          <w:lang w:eastAsia="zh-CN"/>
        </w:rPr>
        <w:t>для принятия решения начальнику отдела заявления и прилагаемых документов, а также проекта решения.</w:t>
      </w:r>
    </w:p>
    <w:p w14:paraId="1C59DB8B"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3.4.2. Лицо, ответственное за выполнение административной процедуры: начальник отдела, ответственный за предоставление услуги.</w:t>
      </w:r>
    </w:p>
    <w:p w14:paraId="3E481B3E"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323B3F">
        <w:rPr>
          <w:rFonts w:ascii="Times New Roman" w:eastAsia="Times New Roman" w:hAnsi="Times New Roman"/>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6F49F8C1"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u w:val="single"/>
          <w:lang w:eastAsia="zh-CN"/>
        </w:rPr>
        <w:t xml:space="preserve">при предоставлении (отказе в предоставлении) разрешения(ордера) на </w:t>
      </w:r>
      <w:r w:rsidR="00B11C08" w:rsidRPr="00323B3F">
        <w:rPr>
          <w:rFonts w:ascii="Times New Roman" w:hAnsi="Times New Roman"/>
          <w:sz w:val="24"/>
          <w:szCs w:val="24"/>
          <w:u w:val="single"/>
          <w:lang w:eastAsia="ru-RU"/>
        </w:rPr>
        <w:t>производство</w:t>
      </w:r>
      <w:r w:rsidR="00B11C08" w:rsidRPr="00323B3F">
        <w:rPr>
          <w:rFonts w:ascii="Times New Roman" w:eastAsia="Times New Roman" w:hAnsi="Times New Roman"/>
          <w:sz w:val="24"/>
          <w:szCs w:val="24"/>
          <w:u w:val="single"/>
          <w:shd w:val="clear" w:color="auto" w:fill="FBFCFD"/>
          <w:lang w:eastAsia="zh-CN"/>
        </w:rPr>
        <w:t xml:space="preserve"> </w:t>
      </w:r>
      <w:r w:rsidRPr="00323B3F">
        <w:rPr>
          <w:rFonts w:ascii="Times New Roman" w:eastAsia="Times New Roman" w:hAnsi="Times New Roman"/>
          <w:sz w:val="24"/>
          <w:szCs w:val="24"/>
          <w:u w:val="single"/>
          <w:lang w:eastAsia="zh-CN"/>
        </w:rPr>
        <w:t>земляных работ:</w:t>
      </w:r>
    </w:p>
    <w:p w14:paraId="03D8FF26"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323B3F">
        <w:rPr>
          <w:rFonts w:ascii="Times New Roman" w:eastAsia="Times New Roman" w:hAnsi="Times New Roman"/>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36C1122C"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323B3F">
        <w:rPr>
          <w:rFonts w:ascii="Times New Roman" w:eastAsia="Times New Roman" w:hAnsi="Times New Roman"/>
          <w:sz w:val="24"/>
          <w:szCs w:val="24"/>
          <w:u w:val="single"/>
          <w:lang w:eastAsia="zh-CN"/>
        </w:rPr>
        <w:t xml:space="preserve">при продлении срока действия разрешения (ордера) на </w:t>
      </w:r>
      <w:r w:rsidR="00B11C08" w:rsidRPr="00323B3F">
        <w:rPr>
          <w:rFonts w:ascii="Times New Roman" w:hAnsi="Times New Roman"/>
          <w:sz w:val="24"/>
          <w:szCs w:val="24"/>
          <w:u w:val="single"/>
          <w:lang w:eastAsia="ru-RU"/>
        </w:rPr>
        <w:t>производство</w:t>
      </w:r>
      <w:r w:rsidR="00B11C08" w:rsidRPr="00323B3F">
        <w:rPr>
          <w:rFonts w:ascii="Times New Roman" w:eastAsia="Times New Roman" w:hAnsi="Times New Roman"/>
          <w:sz w:val="24"/>
          <w:szCs w:val="24"/>
          <w:u w:val="single"/>
          <w:shd w:val="clear" w:color="auto" w:fill="FBFCFD"/>
          <w:lang w:eastAsia="zh-CN"/>
        </w:rPr>
        <w:t xml:space="preserve"> </w:t>
      </w:r>
      <w:r w:rsidRPr="00323B3F">
        <w:rPr>
          <w:rFonts w:ascii="Times New Roman" w:eastAsia="Times New Roman" w:hAnsi="Times New Roman"/>
          <w:sz w:val="24"/>
          <w:szCs w:val="24"/>
          <w:u w:val="single"/>
          <w:lang w:eastAsia="zh-CN"/>
        </w:rPr>
        <w:t xml:space="preserve">земляных работ и при закрытии </w:t>
      </w:r>
      <w:r w:rsidRPr="00323B3F">
        <w:rPr>
          <w:rFonts w:ascii="Times New Roman" w:eastAsia="Times New Roman" w:hAnsi="Times New Roman"/>
          <w:sz w:val="24"/>
          <w:szCs w:val="24"/>
          <w:u w:val="single"/>
          <w:lang w:eastAsia="ru-RU"/>
        </w:rPr>
        <w:t>(исполнении)</w:t>
      </w:r>
      <w:r w:rsidRPr="00323B3F">
        <w:rPr>
          <w:rFonts w:ascii="Times New Roman" w:eastAsia="Times New Roman" w:hAnsi="Times New Roman"/>
          <w:sz w:val="24"/>
          <w:szCs w:val="24"/>
          <w:u w:val="single"/>
          <w:lang w:eastAsia="zh-CN"/>
        </w:rPr>
        <w:t xml:space="preserve"> разрешения (ордера) на </w:t>
      </w:r>
      <w:r w:rsidR="00B11C08" w:rsidRPr="00323B3F">
        <w:rPr>
          <w:rFonts w:ascii="Times New Roman" w:hAnsi="Times New Roman"/>
          <w:sz w:val="24"/>
          <w:szCs w:val="24"/>
          <w:u w:val="single"/>
          <w:lang w:eastAsia="ru-RU"/>
        </w:rPr>
        <w:t>производство</w:t>
      </w:r>
      <w:r w:rsidR="00B11C08" w:rsidRPr="00323B3F">
        <w:rPr>
          <w:rFonts w:ascii="Times New Roman" w:eastAsia="Times New Roman" w:hAnsi="Times New Roman"/>
          <w:sz w:val="24"/>
          <w:szCs w:val="24"/>
          <w:u w:val="single"/>
          <w:shd w:val="clear" w:color="auto" w:fill="FBFCFD"/>
          <w:lang w:eastAsia="zh-CN"/>
        </w:rPr>
        <w:t xml:space="preserve"> </w:t>
      </w:r>
      <w:r w:rsidRPr="00323B3F">
        <w:rPr>
          <w:rFonts w:ascii="Times New Roman" w:eastAsia="Times New Roman" w:hAnsi="Times New Roman"/>
          <w:sz w:val="24"/>
          <w:szCs w:val="24"/>
          <w:u w:val="single"/>
          <w:lang w:eastAsia="zh-CN"/>
        </w:rPr>
        <w:t xml:space="preserve">земляных работ: </w:t>
      </w:r>
    </w:p>
    <w:p w14:paraId="27E2F2C2"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принятие решения о продлении разрешения (ордера)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z w:val="24"/>
          <w:szCs w:val="24"/>
          <w:lang w:eastAsia="zh-CN"/>
        </w:rPr>
        <w:t xml:space="preserve">земляных работ с проставлением отметки либо о закрытии </w:t>
      </w:r>
      <w:r w:rsidRPr="00323B3F">
        <w:rPr>
          <w:rFonts w:ascii="Times New Roman" w:eastAsia="Times New Roman" w:hAnsi="Times New Roman"/>
          <w:sz w:val="24"/>
          <w:szCs w:val="24"/>
          <w:lang w:eastAsia="ru-RU"/>
        </w:rPr>
        <w:t>(</w:t>
      </w:r>
      <w:proofErr w:type="gramStart"/>
      <w:r w:rsidRPr="00323B3F">
        <w:rPr>
          <w:rFonts w:ascii="Times New Roman" w:eastAsia="Times New Roman" w:hAnsi="Times New Roman"/>
          <w:sz w:val="24"/>
          <w:szCs w:val="24"/>
          <w:lang w:eastAsia="ru-RU"/>
        </w:rPr>
        <w:t xml:space="preserve">исполнении) </w:t>
      </w:r>
      <w:r w:rsidRPr="00323B3F">
        <w:rPr>
          <w:rFonts w:ascii="Times New Roman" w:eastAsia="Times New Roman" w:hAnsi="Times New Roman"/>
          <w:sz w:val="24"/>
          <w:szCs w:val="24"/>
          <w:lang w:eastAsia="zh-CN"/>
        </w:rPr>
        <w:t xml:space="preserve"> разрешения</w:t>
      </w:r>
      <w:proofErr w:type="gramEnd"/>
      <w:r w:rsidRPr="00323B3F">
        <w:rPr>
          <w:rFonts w:ascii="Times New Roman" w:eastAsia="Times New Roman" w:hAnsi="Times New Roman"/>
          <w:sz w:val="24"/>
          <w:szCs w:val="24"/>
          <w:lang w:eastAsia="zh-CN"/>
        </w:rPr>
        <w:t xml:space="preserve"> (ордера)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z w:val="24"/>
          <w:szCs w:val="24"/>
          <w:lang w:eastAsia="zh-CN"/>
        </w:rPr>
        <w:t xml:space="preserve">земляных работ и внесение соответствующей записи о закрытии </w:t>
      </w:r>
      <w:r w:rsidRPr="00323B3F">
        <w:rPr>
          <w:rFonts w:ascii="Times New Roman" w:eastAsia="Times New Roman" w:hAnsi="Times New Roman"/>
          <w:sz w:val="24"/>
          <w:szCs w:val="24"/>
          <w:lang w:eastAsia="ru-RU"/>
        </w:rPr>
        <w:t xml:space="preserve">(исполнении) </w:t>
      </w:r>
      <w:r w:rsidRPr="00323B3F">
        <w:rPr>
          <w:rFonts w:ascii="Times New Roman" w:eastAsia="Times New Roman" w:hAnsi="Times New Roman"/>
          <w:sz w:val="24"/>
          <w:szCs w:val="24"/>
          <w:lang w:eastAsia="zh-CN"/>
        </w:rPr>
        <w:t xml:space="preserve">разрешения (ордера)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z w:val="24"/>
          <w:szCs w:val="24"/>
          <w:lang w:eastAsia="zh-CN"/>
        </w:rPr>
        <w:t>земляных работ в разрешение (ордер) в течение 1 рабочего дня.</w:t>
      </w:r>
    </w:p>
    <w:p w14:paraId="4887CEF9"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323B3F">
        <w:rPr>
          <w:rFonts w:ascii="Times New Roman" w:eastAsia="Times New Roman" w:hAnsi="Times New Roman"/>
          <w:sz w:val="24"/>
          <w:szCs w:val="24"/>
          <w:u w:val="single"/>
          <w:lang w:eastAsia="zh-CN"/>
        </w:rPr>
        <w:t xml:space="preserve">при закрытии </w:t>
      </w:r>
      <w:r w:rsidRPr="00323B3F">
        <w:rPr>
          <w:rFonts w:ascii="Times New Roman" w:eastAsia="Times New Roman" w:hAnsi="Times New Roman"/>
          <w:sz w:val="24"/>
          <w:szCs w:val="24"/>
          <w:lang w:eastAsia="ru-RU"/>
        </w:rPr>
        <w:t xml:space="preserve">(исполнении) </w:t>
      </w:r>
      <w:r w:rsidRPr="00323B3F">
        <w:rPr>
          <w:rFonts w:ascii="Times New Roman" w:eastAsia="Times New Roman" w:hAnsi="Times New Roman"/>
          <w:sz w:val="24"/>
          <w:szCs w:val="24"/>
          <w:u w:val="single"/>
          <w:lang w:eastAsia="zh-CN"/>
        </w:rPr>
        <w:t xml:space="preserve">разрешения (ордера) на </w:t>
      </w:r>
      <w:r w:rsidR="00B11C08" w:rsidRPr="00323B3F">
        <w:rPr>
          <w:rFonts w:ascii="Times New Roman" w:hAnsi="Times New Roman"/>
          <w:sz w:val="24"/>
          <w:szCs w:val="24"/>
          <w:u w:val="single"/>
          <w:lang w:eastAsia="ru-RU"/>
        </w:rPr>
        <w:t>производство</w:t>
      </w:r>
      <w:r w:rsidR="00B11C08" w:rsidRPr="00323B3F">
        <w:rPr>
          <w:rFonts w:ascii="Times New Roman" w:eastAsia="Times New Roman" w:hAnsi="Times New Roman"/>
          <w:sz w:val="24"/>
          <w:szCs w:val="24"/>
          <w:u w:val="single"/>
          <w:shd w:val="clear" w:color="auto" w:fill="FBFCFD"/>
          <w:lang w:eastAsia="zh-CN"/>
        </w:rPr>
        <w:t xml:space="preserve"> </w:t>
      </w:r>
      <w:r w:rsidRPr="00323B3F">
        <w:rPr>
          <w:rFonts w:ascii="Times New Roman" w:eastAsia="Times New Roman" w:hAnsi="Times New Roman"/>
          <w:sz w:val="24"/>
          <w:szCs w:val="24"/>
          <w:u w:val="single"/>
          <w:lang w:eastAsia="zh-CN"/>
        </w:rPr>
        <w:t>земляных работ:</w:t>
      </w:r>
    </w:p>
    <w:p w14:paraId="1D1BFFC6"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принятие решения о закрытии </w:t>
      </w:r>
      <w:r w:rsidRPr="00323B3F">
        <w:rPr>
          <w:rFonts w:ascii="Times New Roman" w:eastAsia="Times New Roman" w:hAnsi="Times New Roman"/>
          <w:sz w:val="24"/>
          <w:szCs w:val="24"/>
          <w:lang w:eastAsia="ru-RU"/>
        </w:rPr>
        <w:t>(исполнении)</w:t>
      </w:r>
      <w:r w:rsidRPr="00323B3F">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r w:rsidR="00D2296D" w:rsidRPr="00323B3F">
        <w:rPr>
          <w:rFonts w:ascii="Times New Roman" w:hAnsi="Times New Roman"/>
          <w:sz w:val="24"/>
          <w:szCs w:val="24"/>
        </w:rPr>
        <w:t xml:space="preserve"> </w:t>
      </w:r>
      <w:r w:rsidR="00D2296D" w:rsidRPr="00323B3F">
        <w:rPr>
          <w:rFonts w:ascii="Times New Roman" w:eastAsia="Times New Roman" w:hAnsi="Times New Roman"/>
          <w:sz w:val="24"/>
          <w:szCs w:val="24"/>
          <w:lang w:eastAsia="zh-CN"/>
        </w:rPr>
        <w:t>в течение 1 рабочего дня</w:t>
      </w:r>
      <w:r w:rsidRPr="00323B3F">
        <w:rPr>
          <w:rFonts w:ascii="Times New Roman" w:eastAsia="Times New Roman" w:hAnsi="Times New Roman"/>
          <w:sz w:val="24"/>
          <w:szCs w:val="24"/>
          <w:lang w:eastAsia="zh-CN"/>
        </w:rPr>
        <w:t xml:space="preserve">. </w:t>
      </w:r>
    </w:p>
    <w:p w14:paraId="5630162F"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0DCFFF50" w14:textId="77777777" w:rsidR="003767E6" w:rsidRPr="00323B3F" w:rsidRDefault="003767E6" w:rsidP="003767E6">
      <w:pPr>
        <w:suppressAutoHyphens/>
        <w:spacing w:after="0" w:line="240" w:lineRule="auto"/>
        <w:ind w:firstLine="709"/>
        <w:jc w:val="both"/>
        <w:rPr>
          <w:rFonts w:ascii="Times New Roman" w:eastAsia="Times New Roman" w:hAnsi="Times New Roman"/>
          <w:b/>
          <w:sz w:val="24"/>
          <w:szCs w:val="24"/>
          <w:lang w:eastAsia="zh-CN"/>
        </w:rPr>
      </w:pPr>
      <w:r w:rsidRPr="00323B3F">
        <w:rPr>
          <w:rFonts w:ascii="Times New Roman" w:eastAsia="Times New Roman" w:hAnsi="Times New Roman"/>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7F826BA9"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b/>
          <w:sz w:val="24"/>
          <w:szCs w:val="24"/>
          <w:lang w:eastAsia="zh-CN"/>
        </w:rPr>
        <w:t>3.5. Выдача результата.</w:t>
      </w:r>
    </w:p>
    <w:p w14:paraId="49693D29"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3.5.1. Основание для начала административной процедуры:</w:t>
      </w:r>
    </w:p>
    <w:p w14:paraId="655C3704"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 а) подписанное разрешение (ордер)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z w:val="24"/>
          <w:szCs w:val="24"/>
          <w:lang w:eastAsia="zh-CN"/>
        </w:rPr>
        <w:t>земляных работ либо уведомление об отказе в предоставлении муниципальной услуги;</w:t>
      </w:r>
    </w:p>
    <w:p w14:paraId="1DB78E97"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 б) внесение соответствующей записи о продлении в разрешение (ордер)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z w:val="24"/>
          <w:szCs w:val="24"/>
          <w:lang w:eastAsia="zh-CN"/>
        </w:rPr>
        <w:t xml:space="preserve">земляных работ, удостоверенное печатью и подписью начальника отдела либо лица, замещающего его; </w:t>
      </w:r>
    </w:p>
    <w:p w14:paraId="25E5ED2E"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 в) внесение соответствующей записи о закрытии </w:t>
      </w:r>
      <w:r w:rsidRPr="00323B3F">
        <w:rPr>
          <w:rFonts w:ascii="Times New Roman" w:eastAsia="Times New Roman" w:hAnsi="Times New Roman"/>
          <w:sz w:val="24"/>
          <w:szCs w:val="24"/>
          <w:lang w:eastAsia="ru-RU"/>
        </w:rPr>
        <w:t xml:space="preserve">(исполнении) </w:t>
      </w:r>
      <w:r w:rsidRPr="00323B3F">
        <w:rPr>
          <w:rFonts w:ascii="Times New Roman" w:eastAsia="Times New Roman" w:hAnsi="Times New Roman"/>
          <w:sz w:val="24"/>
          <w:szCs w:val="24"/>
          <w:lang w:eastAsia="zh-CN"/>
        </w:rPr>
        <w:t xml:space="preserve">разрешения (ордера)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z w:val="24"/>
          <w:szCs w:val="24"/>
          <w:lang w:eastAsia="zh-CN"/>
        </w:rPr>
        <w:t xml:space="preserve">земляных работ в разрешение (ордер)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z w:val="24"/>
          <w:szCs w:val="24"/>
          <w:lang w:eastAsia="zh-CN"/>
        </w:rPr>
        <w:t>земляных работ, удостоверенное печатью и подписью начальника отдела либо лица, замещающего его.</w:t>
      </w:r>
    </w:p>
    <w:p w14:paraId="00C8CBA4"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lastRenderedPageBreak/>
        <w:t>3.5.2. Лицо, ответственное за выполнение административной процедуры: специалист, ответственный за делопроизводство.</w:t>
      </w:r>
    </w:p>
    <w:p w14:paraId="32390275"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z w:val="24"/>
          <w:szCs w:val="24"/>
          <w:lang w:eastAsia="zh-CN"/>
        </w:rPr>
        <w:t xml:space="preserve">земляных работ или уведомление об отказе в предоставлении муниципальной услуги. </w:t>
      </w:r>
    </w:p>
    <w:p w14:paraId="50201EF7"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7B50D49D"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При закрытии </w:t>
      </w:r>
      <w:r w:rsidRPr="00323B3F">
        <w:rPr>
          <w:rFonts w:ascii="Times New Roman" w:eastAsia="Times New Roman" w:hAnsi="Times New Roman"/>
          <w:sz w:val="24"/>
          <w:szCs w:val="24"/>
          <w:lang w:eastAsia="ru-RU"/>
        </w:rPr>
        <w:t>(исполнении)</w:t>
      </w:r>
      <w:r w:rsidRPr="00323B3F">
        <w:rPr>
          <w:rFonts w:ascii="Times New Roman" w:eastAsia="Times New Roman" w:hAnsi="Times New Roman"/>
          <w:color w:val="FF0000"/>
          <w:sz w:val="24"/>
          <w:szCs w:val="24"/>
          <w:lang w:eastAsia="ru-RU"/>
        </w:rPr>
        <w:t xml:space="preserve"> </w:t>
      </w:r>
      <w:r w:rsidRPr="00323B3F">
        <w:rPr>
          <w:rFonts w:ascii="Times New Roman" w:eastAsia="Times New Roman" w:hAnsi="Times New Roman"/>
          <w:sz w:val="24"/>
          <w:szCs w:val="24"/>
          <w:lang w:eastAsia="zh-CN"/>
        </w:rPr>
        <w:t xml:space="preserve">разрешения (ордера) на </w:t>
      </w:r>
      <w:r w:rsidR="00B11C08" w:rsidRPr="00323B3F">
        <w:rPr>
          <w:rFonts w:ascii="Times New Roman" w:hAnsi="Times New Roman"/>
          <w:sz w:val="24"/>
          <w:szCs w:val="24"/>
          <w:lang w:eastAsia="ru-RU"/>
        </w:rPr>
        <w:t>производство</w:t>
      </w:r>
      <w:r w:rsidRPr="00323B3F">
        <w:rPr>
          <w:rFonts w:ascii="Times New Roman" w:eastAsia="Times New Roman" w:hAnsi="Times New Roman"/>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66F97C53"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3.5.4. Критерий принятия решения: не имеется.</w:t>
      </w:r>
    </w:p>
    <w:p w14:paraId="0C236E92"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6559887" w14:textId="77777777" w:rsidR="003767E6" w:rsidRPr="00323B3F" w:rsidRDefault="003767E6" w:rsidP="003767E6">
      <w:pPr>
        <w:suppressAutoHyphens/>
        <w:spacing w:after="0" w:line="240" w:lineRule="auto"/>
        <w:jc w:val="center"/>
        <w:rPr>
          <w:rFonts w:ascii="Times New Roman" w:eastAsia="Times New Roman" w:hAnsi="Times New Roman"/>
          <w:sz w:val="24"/>
          <w:szCs w:val="24"/>
          <w:lang w:eastAsia="zh-CN"/>
        </w:rPr>
      </w:pPr>
    </w:p>
    <w:p w14:paraId="5CC94371" w14:textId="77777777" w:rsidR="003767E6" w:rsidRPr="00323B3F" w:rsidRDefault="003767E6" w:rsidP="003767E6">
      <w:pPr>
        <w:suppressAutoHyphens/>
        <w:spacing w:after="0" w:line="240" w:lineRule="auto"/>
        <w:jc w:val="center"/>
        <w:rPr>
          <w:rFonts w:ascii="Times New Roman" w:eastAsia="Times New Roman" w:hAnsi="Times New Roman"/>
          <w:b/>
          <w:color w:val="00B050"/>
          <w:sz w:val="24"/>
          <w:szCs w:val="24"/>
          <w:lang w:eastAsia="zh-CN"/>
        </w:rPr>
      </w:pPr>
      <w:r w:rsidRPr="00323B3F">
        <w:rPr>
          <w:rFonts w:ascii="Times New Roman" w:eastAsia="Times New Roman" w:hAnsi="Times New Roman"/>
          <w:b/>
          <w:sz w:val="24"/>
          <w:szCs w:val="24"/>
          <w:lang w:eastAsia="zh-CN"/>
        </w:rPr>
        <w:t xml:space="preserve">4. Формы контроля за исполнением Административного регламента  </w:t>
      </w:r>
    </w:p>
    <w:p w14:paraId="302D1C12" w14:textId="77777777" w:rsidR="003767E6" w:rsidRPr="00323B3F" w:rsidRDefault="003767E6" w:rsidP="003767E6">
      <w:pPr>
        <w:suppressAutoHyphens/>
        <w:spacing w:after="0" w:line="240" w:lineRule="auto"/>
        <w:jc w:val="center"/>
        <w:rPr>
          <w:rFonts w:ascii="Times New Roman" w:eastAsia="Times New Roman" w:hAnsi="Times New Roman"/>
          <w:b/>
          <w:color w:val="00B050"/>
          <w:sz w:val="24"/>
          <w:szCs w:val="24"/>
          <w:lang w:eastAsia="zh-CN"/>
        </w:rPr>
      </w:pPr>
    </w:p>
    <w:p w14:paraId="4D9AA618"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0E2D277"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Текущий контроль </w:t>
      </w:r>
      <w:r w:rsidR="00E23DB3" w:rsidRPr="00323B3F">
        <w:rPr>
          <w:rFonts w:ascii="Times New Roman" w:eastAsia="Times New Roman" w:hAnsi="Times New Roman"/>
          <w:sz w:val="24"/>
          <w:szCs w:val="24"/>
          <w:lang w:eastAsia="zh-CN"/>
        </w:rPr>
        <w:t xml:space="preserve">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 </w:t>
      </w:r>
      <w:r w:rsidRPr="00323B3F">
        <w:rPr>
          <w:rFonts w:ascii="Times New Roman" w:eastAsia="Times New Roman" w:hAnsi="Times New Roman"/>
          <w:sz w:val="24"/>
          <w:szCs w:val="24"/>
          <w:lang w:eastAsia="zh-CN"/>
        </w:rPr>
        <w:t xml:space="preserve">. </w:t>
      </w:r>
    </w:p>
    <w:p w14:paraId="58B100B6"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19752C06"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3F2696DB" w14:textId="77777777" w:rsidR="00E801DE" w:rsidRPr="00323B3F" w:rsidRDefault="00E801DE" w:rsidP="00E801DE">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761DA2" w14:textId="77777777" w:rsidR="00072A4D" w:rsidRPr="00323B3F" w:rsidRDefault="00E801DE" w:rsidP="00072A4D">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Плановые проверки предоставления муниципальной услуги проводятс</w:t>
      </w:r>
      <w:r w:rsidR="00072A4D" w:rsidRPr="00323B3F">
        <w:rPr>
          <w:rFonts w:ascii="Times New Roman" w:eastAsia="Times New Roman" w:hAnsi="Times New Roman"/>
          <w:sz w:val="24"/>
          <w:szCs w:val="24"/>
          <w:lang w:eastAsia="zh-CN"/>
        </w:rPr>
        <w:t xml:space="preserve">я </w:t>
      </w:r>
      <w:r w:rsidR="00072A4D" w:rsidRPr="00323B3F">
        <w:rPr>
          <w:rFonts w:ascii="Times New Roman" w:eastAsia="Times New Roman" w:hAnsi="Times New Roman"/>
          <w:b/>
          <w:i/>
          <w:sz w:val="24"/>
          <w:szCs w:val="24"/>
          <w:u w:val="single"/>
          <w:lang w:eastAsia="zh-CN"/>
        </w:rPr>
        <w:t>(указать периодичность проведения плановых проверок)</w:t>
      </w:r>
      <w:r w:rsidR="00072A4D" w:rsidRPr="00323B3F">
        <w:rPr>
          <w:rFonts w:ascii="Times New Roman" w:eastAsia="Times New Roman" w:hAnsi="Times New Roman"/>
          <w:sz w:val="24"/>
          <w:szCs w:val="24"/>
          <w:lang w:eastAsia="zh-CN"/>
        </w:rPr>
        <w:t xml:space="preserve"> </w:t>
      </w:r>
      <w:r w:rsidRPr="00323B3F">
        <w:rPr>
          <w:rFonts w:ascii="Times New Roman" w:eastAsia="Times New Roman" w:hAnsi="Times New Roman"/>
          <w:sz w:val="24"/>
          <w:szCs w:val="24"/>
          <w:lang w:eastAsia="zh-CN"/>
        </w:rPr>
        <w:t>в соответствии с планом проведения проверок, утвержденным главой администрации</w:t>
      </w:r>
      <w:r w:rsidRPr="00323B3F">
        <w:rPr>
          <w:rFonts w:ascii="Times New Roman" w:hAnsi="Times New Roman"/>
          <w:sz w:val="24"/>
          <w:szCs w:val="24"/>
        </w:rPr>
        <w:t xml:space="preserve"> </w:t>
      </w:r>
      <w:r w:rsidRPr="00323B3F">
        <w:rPr>
          <w:rFonts w:ascii="Times New Roman" w:eastAsia="Times New Roman" w:hAnsi="Times New Roman"/>
          <w:sz w:val="24"/>
          <w:szCs w:val="24"/>
          <w:lang w:eastAsia="zh-CN"/>
        </w:rPr>
        <w:t>или уполномоченное им должностное лицо администрации.</w:t>
      </w:r>
      <w:r w:rsidRPr="00323B3F" w:rsidDel="00E801DE">
        <w:rPr>
          <w:rFonts w:ascii="Times New Roman" w:eastAsia="Times New Roman" w:hAnsi="Times New Roman"/>
          <w:sz w:val="24"/>
          <w:szCs w:val="24"/>
          <w:lang w:eastAsia="zh-CN"/>
        </w:rPr>
        <w:t xml:space="preserve"> </w:t>
      </w:r>
      <w:r w:rsidR="00072A4D" w:rsidRPr="00323B3F">
        <w:rPr>
          <w:rFonts w:ascii="Times New Roman" w:eastAsia="Times New Roman" w:hAnsi="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C5BB408" w14:textId="77777777" w:rsidR="00072A4D" w:rsidRPr="00323B3F"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14:paraId="25166B21" w14:textId="77777777" w:rsidR="00072A4D" w:rsidRPr="00323B3F"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14:paraId="68188AC2" w14:textId="77777777" w:rsidR="003767E6" w:rsidRPr="00323B3F"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14:paraId="1090100B"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lastRenderedPageBreak/>
        <w:t>Для проведения проверок предоставления муниципальной услуги формирует</w:t>
      </w:r>
      <w:r w:rsidR="00072A4D" w:rsidRPr="00323B3F">
        <w:rPr>
          <w:rFonts w:ascii="Times New Roman" w:eastAsia="Times New Roman" w:hAnsi="Times New Roman"/>
          <w:sz w:val="24"/>
          <w:szCs w:val="24"/>
          <w:lang w:eastAsia="zh-CN"/>
        </w:rPr>
        <w:t>ся</w:t>
      </w:r>
      <w:r w:rsidRPr="00323B3F">
        <w:rPr>
          <w:rFonts w:ascii="Times New Roman" w:eastAsia="Times New Roman" w:hAnsi="Times New Roman"/>
          <w:sz w:val="24"/>
          <w:szCs w:val="24"/>
          <w:lang w:eastAsia="zh-CN"/>
        </w:rPr>
        <w:t xml:space="preserve"> комиссия, в состав которой включаются должностные лица и специалисты администрации.</w:t>
      </w:r>
    </w:p>
    <w:p w14:paraId="01C42821" w14:textId="77777777" w:rsidR="003767E6" w:rsidRPr="00323B3F" w:rsidRDefault="00DE6734"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D69C5" w:rsidRPr="00323B3F">
        <w:rPr>
          <w:rFonts w:ascii="Times New Roman" w:eastAsia="Times New Roman" w:hAnsi="Times New Roman"/>
          <w:sz w:val="24"/>
          <w:szCs w:val="24"/>
          <w:lang w:eastAsia="zh-CN"/>
        </w:rPr>
        <w:t>муниципальной</w:t>
      </w:r>
      <w:r w:rsidRPr="00323B3F">
        <w:rPr>
          <w:rFonts w:ascii="Times New Roman" w:eastAsia="Times New Roman" w:hAnsi="Times New Roman"/>
          <w:sz w:val="24"/>
          <w:szCs w:val="24"/>
          <w:lang w:eastAsia="zh-CN"/>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w:t>
      </w:r>
      <w:r w:rsidR="003767E6" w:rsidRPr="00323B3F">
        <w:rPr>
          <w:rFonts w:ascii="Times New Roman" w:eastAsia="Times New Roman" w:hAnsi="Times New Roman"/>
          <w:sz w:val="24"/>
          <w:szCs w:val="24"/>
          <w:lang w:eastAsia="zh-CN"/>
        </w:rPr>
        <w:t>Акт подписывается всеми членами комиссии.</w:t>
      </w:r>
    </w:p>
    <w:p w14:paraId="5D441AF5" w14:textId="77777777" w:rsidR="00DE6734" w:rsidRPr="00323B3F" w:rsidRDefault="00DE6734"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По результатам рассмотрения обращений дается письменный ответ.</w:t>
      </w:r>
    </w:p>
    <w:p w14:paraId="18CAFFDA" w14:textId="77777777" w:rsidR="00DE6734"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w:t>
      </w:r>
      <w:r w:rsidR="00DE6734" w:rsidRPr="00323B3F">
        <w:rPr>
          <w:rFonts w:ascii="Times New Roman" w:eastAsia="Times New Roman" w:hAnsi="Times New Roman"/>
          <w:sz w:val="24"/>
          <w:szCs w:val="24"/>
          <w:lang w:eastAsia="zh-C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EC60651"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323B3F">
        <w:rPr>
          <w:rFonts w:ascii="Times New Roman" w:eastAsia="Times New Roman" w:hAnsi="Times New Roman"/>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14:paraId="4DED2D23"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323B3F">
        <w:rPr>
          <w:rFonts w:ascii="Times New Roman" w:eastAsia="Times New Roman" w:hAnsi="Times New Roman"/>
          <w:sz w:val="24"/>
          <w:szCs w:val="24"/>
          <w:lang w:val="x-none" w:eastAsia="zh-CN"/>
        </w:rPr>
        <w:t xml:space="preserve">Работники </w:t>
      </w:r>
      <w:r w:rsidRPr="00323B3F">
        <w:rPr>
          <w:rFonts w:ascii="Times New Roman" w:eastAsia="Times New Roman" w:hAnsi="Times New Roman"/>
          <w:sz w:val="24"/>
          <w:szCs w:val="24"/>
          <w:lang w:eastAsia="zh-CN"/>
        </w:rPr>
        <w:t>Администрации</w:t>
      </w:r>
      <w:r w:rsidRPr="00323B3F">
        <w:rPr>
          <w:rFonts w:ascii="Times New Roman" w:eastAsia="Times New Roman" w:hAnsi="Times New Roman"/>
          <w:sz w:val="24"/>
          <w:szCs w:val="24"/>
          <w:lang w:val="x-none" w:eastAsia="zh-CN"/>
        </w:rPr>
        <w:t xml:space="preserve"> при предоставлении муниципальной услуги несут персональную ответственность:</w:t>
      </w:r>
    </w:p>
    <w:p w14:paraId="1EE97E25"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323B3F">
        <w:rPr>
          <w:rFonts w:ascii="Times New Roman" w:eastAsia="Times New Roman" w:hAnsi="Times New Roman"/>
          <w:sz w:val="24"/>
          <w:szCs w:val="24"/>
          <w:lang w:val="x-none" w:eastAsia="zh-CN"/>
        </w:rPr>
        <w:t>- за неисполнение или ненадлежащее исполнение административных процедур при предоставлении муниципальной услуги;</w:t>
      </w:r>
    </w:p>
    <w:p w14:paraId="7E991087"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323B3F">
        <w:rPr>
          <w:rFonts w:ascii="Times New Roman" w:eastAsia="Times New Roman" w:hAnsi="Times New Roman"/>
          <w:sz w:val="24"/>
          <w:szCs w:val="24"/>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14:paraId="511C08FF"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val="x-none" w:eastAsia="zh-CN"/>
        </w:rPr>
        <w:t xml:space="preserve">Должностные лица, виновные в неисполнении или ненадлежащем исполнении требований настоящего </w:t>
      </w:r>
      <w:r w:rsidRPr="00323B3F">
        <w:rPr>
          <w:rFonts w:ascii="Times New Roman" w:eastAsia="Times New Roman" w:hAnsi="Times New Roman"/>
          <w:sz w:val="24"/>
          <w:szCs w:val="24"/>
          <w:lang w:eastAsia="zh-CN"/>
        </w:rPr>
        <w:t>Административного регламента</w:t>
      </w:r>
      <w:r w:rsidRPr="00323B3F">
        <w:rPr>
          <w:rFonts w:ascii="Times New Roman" w:eastAsia="Times New Roman" w:hAnsi="Times New Roman"/>
          <w:sz w:val="24"/>
          <w:szCs w:val="24"/>
          <w:lang w:val="x-none" w:eastAsia="zh-CN"/>
        </w:rPr>
        <w:t>, привлекаются к ответственности в порядке, установленном действующим законодательством РФ.</w:t>
      </w:r>
    </w:p>
    <w:p w14:paraId="3B920584"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6BEA5B7D"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18C4AFA4"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C92E957" w14:textId="77777777" w:rsidR="003767E6" w:rsidRPr="00323B3F"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14:paraId="3B0E8260" w14:textId="77777777" w:rsidR="003767E6" w:rsidRPr="00323B3F"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r w:rsidRPr="00323B3F">
        <w:rPr>
          <w:rFonts w:ascii="Times New Roman" w:eastAsia="Times New Roman" w:hAnsi="Times New Roman"/>
          <w:b/>
          <w:bCs/>
          <w:sz w:val="24"/>
          <w:szCs w:val="24"/>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36AC7990" w14:textId="77777777" w:rsidR="003767E6" w:rsidRPr="00323B3F" w:rsidRDefault="003767E6" w:rsidP="003767E6">
      <w:pPr>
        <w:widowControl w:val="0"/>
        <w:suppressAutoHyphens/>
        <w:autoSpaceDE w:val="0"/>
        <w:spacing w:after="0" w:line="240" w:lineRule="auto"/>
        <w:ind w:firstLine="709"/>
        <w:contextualSpacing/>
        <w:jc w:val="both"/>
        <w:rPr>
          <w:rFonts w:ascii="Times New Roman" w:eastAsia="Times New Roman" w:hAnsi="Times New Roman"/>
          <w:b/>
          <w:bCs/>
          <w:sz w:val="24"/>
          <w:szCs w:val="24"/>
          <w:lang w:eastAsia="zh-CN"/>
        </w:rPr>
      </w:pPr>
    </w:p>
    <w:p w14:paraId="11C0573E"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ADF9568"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E736CE2"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7D24D31E"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8C42EDF"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3) требование у заявителя документов или информации либо осуществления действий, представление или </w:t>
      </w:r>
      <w:r w:rsidR="00B11C08" w:rsidRPr="00323B3F">
        <w:rPr>
          <w:rFonts w:ascii="Times New Roman" w:hAnsi="Times New Roman"/>
          <w:sz w:val="24"/>
          <w:szCs w:val="24"/>
          <w:lang w:eastAsia="ru-RU"/>
        </w:rPr>
        <w:t>производство</w:t>
      </w:r>
      <w:r w:rsidR="00B11C08" w:rsidRPr="00323B3F">
        <w:rPr>
          <w:rFonts w:ascii="Times New Roman" w:eastAsia="Times New Roman" w:hAnsi="Times New Roman"/>
          <w:sz w:val="24"/>
          <w:szCs w:val="24"/>
          <w:shd w:val="clear" w:color="auto" w:fill="FBFCFD"/>
          <w:lang w:eastAsia="zh-CN"/>
        </w:rPr>
        <w:t xml:space="preserve"> </w:t>
      </w:r>
      <w:r w:rsidRPr="00323B3F">
        <w:rPr>
          <w:rFonts w:ascii="Times New Roman" w:eastAsia="Times New Roman" w:hAnsi="Times New Roman"/>
          <w:sz w:val="24"/>
          <w:szCs w:val="24"/>
          <w:lang w:eastAsia="zh-CN"/>
        </w:rPr>
        <w:t>которых не предусмотрено</w:t>
      </w:r>
      <w:r w:rsidRPr="00323B3F" w:rsidDel="009F0626">
        <w:rPr>
          <w:rFonts w:ascii="Times New Roman" w:eastAsia="Times New Roman" w:hAnsi="Times New Roman"/>
          <w:sz w:val="24"/>
          <w:szCs w:val="24"/>
          <w:lang w:eastAsia="zh-CN"/>
        </w:rPr>
        <w:t xml:space="preserve"> </w:t>
      </w:r>
      <w:r w:rsidRPr="00323B3F">
        <w:rPr>
          <w:rFonts w:ascii="Times New Roman" w:eastAsia="Times New Roman" w:hAnsi="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946D5FC"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D8C0E7E"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114F1D4"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B8E4E18"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D56E722"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8) нарушение срока или порядка выдачи документов по результатам предоставления муниципальной услуги;</w:t>
      </w:r>
    </w:p>
    <w:p w14:paraId="29EDB2EF"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323B3F">
        <w:rPr>
          <w:rFonts w:ascii="Times New Roman" w:eastAsia="Times New Roman" w:hAnsi="Times New Roman"/>
          <w:sz w:val="24"/>
          <w:szCs w:val="24"/>
          <w:lang w:eastAsia="zh-CN"/>
        </w:rPr>
        <w:lastRenderedPageBreak/>
        <w:t>услуг в полном объеме в порядке, определенном частью 1.3 статьи 16 Федерального закона № 210-ФЗ;</w:t>
      </w:r>
    </w:p>
    <w:p w14:paraId="1EF63B6A"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7521B03"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3E32332"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BCA1E96"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323B3F">
          <w:rPr>
            <w:rFonts w:ascii="Times New Roman" w:eastAsia="Times New Roman" w:hAnsi="Times New Roman"/>
            <w:sz w:val="24"/>
            <w:szCs w:val="24"/>
            <w:lang w:eastAsia="zh-CN"/>
          </w:rPr>
          <w:t>части 5 статьи 11.2</w:t>
        </w:r>
      </w:hyperlink>
      <w:r w:rsidRPr="00323B3F">
        <w:rPr>
          <w:rFonts w:ascii="Times New Roman" w:eastAsia="Times New Roman" w:hAnsi="Times New Roman"/>
          <w:sz w:val="24"/>
          <w:szCs w:val="24"/>
          <w:lang w:eastAsia="zh-CN"/>
        </w:rPr>
        <w:t xml:space="preserve"> Федерального закона № 210-ФЗ.</w:t>
      </w:r>
    </w:p>
    <w:p w14:paraId="24045023"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В письменной жалобе в обязательном порядке указываются:</w:t>
      </w:r>
    </w:p>
    <w:p w14:paraId="54831AEA"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4AC78CC"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A2F244"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134F179"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7206F78"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323B3F">
          <w:rPr>
            <w:rFonts w:ascii="Times New Roman" w:eastAsia="Times New Roman" w:hAnsi="Times New Roman"/>
            <w:sz w:val="24"/>
            <w:szCs w:val="24"/>
            <w:lang w:eastAsia="zh-CN"/>
          </w:rPr>
          <w:t>статьей 11.1</w:t>
        </w:r>
      </w:hyperlink>
      <w:r w:rsidRPr="00323B3F">
        <w:rPr>
          <w:rFonts w:ascii="Times New Roman" w:eastAsia="Times New Roman" w:hAnsi="Times New Roman"/>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261377F"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9AC201"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5.7. По результатам рассмотрения жалобы принимается одно из следующих решений:</w:t>
      </w:r>
    </w:p>
    <w:p w14:paraId="6A11630C"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811B686"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2) в удовлетворении жалобы отказывается.</w:t>
      </w:r>
    </w:p>
    <w:p w14:paraId="1A94137D"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DBC6FF6"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200A23"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 xml:space="preserve">в случае </w:t>
      </w:r>
      <w:proofErr w:type="gramStart"/>
      <w:r w:rsidRPr="00323B3F">
        <w:rPr>
          <w:rFonts w:ascii="Times New Roman" w:eastAsia="Times New Roman" w:hAnsi="Times New Roman"/>
          <w:sz w:val="24"/>
          <w:szCs w:val="24"/>
          <w:lang w:eastAsia="zh-CN"/>
        </w:rPr>
        <w:t>признания жалобы</w:t>
      </w:r>
      <w:proofErr w:type="gramEnd"/>
      <w:r w:rsidRPr="00323B3F">
        <w:rPr>
          <w:rFonts w:ascii="Times New Roman" w:eastAsia="Times New Roman" w:hAnsi="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31850E"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323B3F">
        <w:rPr>
          <w:rFonts w:ascii="Times New Roman" w:eastAsia="Times New Roman" w:hAnsi="Times New Roman"/>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7CA479A" w14:textId="77777777" w:rsidR="003767E6" w:rsidRPr="00323B3F" w:rsidRDefault="003767E6" w:rsidP="003767E6">
      <w:pPr>
        <w:suppressAutoHyphens/>
        <w:spacing w:after="0" w:line="240" w:lineRule="auto"/>
        <w:ind w:firstLine="709"/>
        <w:jc w:val="both"/>
        <w:rPr>
          <w:rFonts w:ascii="Times New Roman" w:eastAsia="Times New Roman" w:hAnsi="Times New Roman"/>
          <w:sz w:val="24"/>
          <w:szCs w:val="24"/>
          <w:lang w:eastAsia="zh-CN"/>
        </w:rPr>
      </w:pPr>
    </w:p>
    <w:p w14:paraId="462991E6" w14:textId="77777777" w:rsidR="003767E6" w:rsidRPr="00323B3F" w:rsidRDefault="003767E6" w:rsidP="003767E6">
      <w:pPr>
        <w:keepNext/>
        <w:spacing w:after="0" w:line="240" w:lineRule="auto"/>
        <w:jc w:val="center"/>
        <w:outlineLvl w:val="0"/>
        <w:rPr>
          <w:rFonts w:ascii="Times New Roman" w:eastAsia="Times New Roman" w:hAnsi="Times New Roman"/>
          <w:b/>
          <w:sz w:val="24"/>
          <w:szCs w:val="24"/>
          <w:lang w:eastAsia="ru-RU"/>
        </w:rPr>
      </w:pPr>
      <w:r w:rsidRPr="00323B3F">
        <w:rPr>
          <w:rFonts w:ascii="Times New Roman" w:eastAsia="Times New Roman" w:hAnsi="Times New Roman"/>
          <w:b/>
          <w:sz w:val="24"/>
          <w:szCs w:val="24"/>
          <w:lang w:eastAsia="ru-RU"/>
        </w:rPr>
        <w:t>6. Особенности выполнения административных процедур в многофункциональных центрах</w:t>
      </w:r>
    </w:p>
    <w:p w14:paraId="43CEEBD0" w14:textId="77777777" w:rsidR="003767E6" w:rsidRPr="00323B3F"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74395A6F" w14:textId="77777777" w:rsidR="003767E6" w:rsidRPr="00323B3F"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lastRenderedPageBreak/>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74F464A" w14:textId="77777777" w:rsidR="003767E6" w:rsidRPr="00323B3F"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748695D" w14:textId="77777777" w:rsidR="003767E6" w:rsidRPr="00323B3F"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FFEDE84" w14:textId="77777777" w:rsidR="003767E6" w:rsidRPr="00323B3F"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б) определяет предмет обращения;</w:t>
      </w:r>
    </w:p>
    <w:p w14:paraId="7FAB3D99" w14:textId="77777777" w:rsidR="003767E6" w:rsidRPr="00323B3F"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в) проводит проверку правильности заполнения обращения;</w:t>
      </w:r>
    </w:p>
    <w:p w14:paraId="67671A01" w14:textId="77777777" w:rsidR="003767E6" w:rsidRPr="00323B3F"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г) проводит проверку укомплектованности пакета документов;</w:t>
      </w:r>
    </w:p>
    <w:p w14:paraId="795D8947" w14:textId="77777777" w:rsidR="003767E6" w:rsidRPr="00323B3F"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4685EBC" w14:textId="77777777" w:rsidR="003767E6" w:rsidRPr="00323B3F"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е) заверяет каждый документ дела своей электронной подписью;</w:t>
      </w:r>
    </w:p>
    <w:p w14:paraId="0307022E" w14:textId="77777777" w:rsidR="003767E6" w:rsidRPr="00323B3F"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ж) направляет копии документов и реестр документов в администрацию:</w:t>
      </w:r>
    </w:p>
    <w:p w14:paraId="3EEB54CF" w14:textId="77777777" w:rsidR="003767E6" w:rsidRPr="00323B3F"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 в электронной форме (в составе пакетов электронных дел) - в день обращения заявителя в ГБУ ЛО «МФЦ»;</w:t>
      </w:r>
    </w:p>
    <w:p w14:paraId="65216895" w14:textId="77777777" w:rsidR="003767E6" w:rsidRPr="00323B3F"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DB615BD" w14:textId="77777777" w:rsidR="003767E6" w:rsidRPr="00323B3F"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По окончании приема документов работник ГБУ ЛО «МФЦ» выдает заявителю расписку в приеме документов.</w:t>
      </w:r>
    </w:p>
    <w:p w14:paraId="5D6CC5EE" w14:textId="77777777" w:rsidR="00315ED3" w:rsidRPr="00323B3F" w:rsidRDefault="003767E6" w:rsidP="00315ED3">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 xml:space="preserve">6.3. </w:t>
      </w:r>
      <w:r w:rsidR="00315ED3" w:rsidRPr="00323B3F">
        <w:rPr>
          <w:rFonts w:ascii="Times New Roman" w:hAnsi="Times New Roman"/>
          <w:bCs/>
          <w:sz w:val="24"/>
          <w:szCs w:val="24"/>
        </w:rPr>
        <w:t>При установлении работником МФЦ следующих фактов:</w:t>
      </w:r>
    </w:p>
    <w:p w14:paraId="30F2263C" w14:textId="77777777" w:rsidR="00315ED3" w:rsidRPr="00323B3F"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54B19F6A" w14:textId="77777777" w:rsidR="00315ED3" w:rsidRPr="00323B3F"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сообщает заявителю, какие необходимые документы им не представлены;</w:t>
      </w:r>
    </w:p>
    <w:p w14:paraId="3D3D9A9F" w14:textId="77777777" w:rsidR="00315ED3" w:rsidRPr="00323B3F"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F619BED" w14:textId="77777777" w:rsidR="00315ED3" w:rsidRPr="00323B3F"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5EA7CEF4" w14:textId="77777777" w:rsidR="00315ED3" w:rsidRPr="00323B3F"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 xml:space="preserve">б) несоответствие категории заявителя кругу лиц, имеющих право на получение </w:t>
      </w:r>
      <w:r w:rsidR="003D69C5" w:rsidRPr="00323B3F">
        <w:rPr>
          <w:rFonts w:ascii="Times New Roman" w:hAnsi="Times New Roman"/>
          <w:bCs/>
          <w:sz w:val="24"/>
          <w:szCs w:val="24"/>
        </w:rPr>
        <w:t>муниципальной</w:t>
      </w:r>
      <w:r w:rsidRPr="00323B3F">
        <w:rPr>
          <w:rFonts w:ascii="Times New Roman" w:hAnsi="Times New Roman"/>
          <w:bCs/>
          <w:sz w:val="24"/>
          <w:szCs w:val="24"/>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66BB4A38" w14:textId="77777777" w:rsidR="00315ED3" w:rsidRPr="00323B3F"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сообщает заявителю об отсутствии у него права на получение муниципальной услуги;</w:t>
      </w:r>
    </w:p>
    <w:p w14:paraId="3A1B2F8B" w14:textId="77777777" w:rsidR="00315ED3" w:rsidRPr="00323B3F"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3FFBC23C" w14:textId="77777777" w:rsidR="003767E6" w:rsidRPr="00323B3F" w:rsidRDefault="00315ED3" w:rsidP="003767E6">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 xml:space="preserve">6.4. </w:t>
      </w:r>
      <w:r w:rsidR="003767E6" w:rsidRPr="00323B3F">
        <w:rPr>
          <w:rFonts w:ascii="Times New Roman" w:hAnsi="Times New Roman"/>
          <w:bCs/>
          <w:sz w:val="24"/>
          <w:szCs w:val="24"/>
        </w:rPr>
        <w:t xml:space="preserve">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w:t>
      </w:r>
      <w:r w:rsidR="003767E6" w:rsidRPr="00323B3F">
        <w:rPr>
          <w:rFonts w:ascii="Times New Roman" w:hAnsi="Times New Roman"/>
          <w:bCs/>
          <w:sz w:val="24"/>
          <w:szCs w:val="24"/>
        </w:rPr>
        <w:lastRenderedPageBreak/>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3857505D" w14:textId="77777777" w:rsidR="003767E6" w:rsidRPr="00323B3F"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8B2CE17" w14:textId="77777777" w:rsidR="003767E6" w:rsidRPr="00323B3F"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4E98F4B6" w14:textId="77777777" w:rsidR="003767E6" w:rsidRPr="00323B3F"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CF0D856" w14:textId="77777777" w:rsidR="003767E6" w:rsidRPr="00323B3F"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323B3F">
        <w:rPr>
          <w:rFonts w:ascii="Times New Roman" w:hAnsi="Times New Roman"/>
          <w:bCs/>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1EA83C80" w14:textId="77777777"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p>
    <w:p w14:paraId="3725CB80" w14:textId="77777777" w:rsidR="003767E6" w:rsidRP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3FFCAE8A" w14:textId="77777777" w:rsidR="003767E6" w:rsidRP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5BC0B115" w14:textId="77777777" w:rsidR="003767E6" w:rsidRP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0A566160" w14:textId="77777777" w:rsidR="003767E6" w:rsidRP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2EE2652F" w14:textId="77777777" w:rsidR="003767E6" w:rsidRP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3E509697" w14:textId="77777777" w:rsidR="003767E6" w:rsidRP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34ADE284" w14:textId="77777777" w:rsidR="003767E6" w:rsidRP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0DD7BC9F" w14:textId="77777777" w:rsidR="003767E6" w:rsidRPr="003767E6" w:rsidRDefault="003767E6"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0"/>
          <w:szCs w:val="20"/>
          <w:lang w:eastAsia="zh-CN"/>
        </w:rPr>
      </w:pPr>
    </w:p>
    <w:p w14:paraId="286BCAFF" w14:textId="77777777" w:rsidR="003767E6" w:rsidRPr="003767E6" w:rsidRDefault="00323B3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page"/>
      </w:r>
      <w:r w:rsidR="003767E6" w:rsidRPr="003767E6">
        <w:rPr>
          <w:rFonts w:ascii="Times New Roman" w:eastAsia="Times New Roman" w:hAnsi="Times New Roman"/>
          <w:sz w:val="28"/>
          <w:szCs w:val="28"/>
          <w:lang w:eastAsia="zh-CN"/>
        </w:rPr>
        <w:lastRenderedPageBreak/>
        <w:t>Приложение 1</w:t>
      </w:r>
    </w:p>
    <w:p w14:paraId="4A576B0F"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16B2F0CC"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69CC8D7C"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675CC3E8"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bookmarkStart w:id="2" w:name="P413"/>
      <w:bookmarkEnd w:id="2"/>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ЗАЯВЛЕНИЕ</w:t>
      </w:r>
    </w:p>
    <w:p w14:paraId="6CD490C4"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 xml:space="preserve">о выдаче разрешения (ордера) на право производства земляных </w:t>
      </w:r>
      <w:proofErr w:type="gramStart"/>
      <w:r w:rsidRPr="003767E6">
        <w:rPr>
          <w:rFonts w:ascii="Times New Roman" w:eastAsia="Times New Roman" w:hAnsi="Times New Roman"/>
          <w:b/>
          <w:sz w:val="28"/>
          <w:szCs w:val="28"/>
          <w:lang w:eastAsia="zh-CN"/>
        </w:rPr>
        <w:t>работ</w:t>
      </w:r>
      <w:r>
        <w:rPr>
          <w:rFonts w:ascii="Times New Roman" w:eastAsia="Times New Roman" w:hAnsi="Times New Roman"/>
          <w:b/>
          <w:sz w:val="28"/>
          <w:szCs w:val="28"/>
          <w:lang w:eastAsia="zh-CN"/>
        </w:rPr>
        <w:t xml:space="preserve"> </w:t>
      </w: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на</w:t>
      </w:r>
      <w:proofErr w:type="gramEnd"/>
      <w:r w:rsidRPr="003767E6">
        <w:rPr>
          <w:rFonts w:ascii="Times New Roman" w:eastAsia="Times New Roman" w:hAnsi="Times New Roman"/>
          <w:b/>
          <w:sz w:val="28"/>
          <w:szCs w:val="28"/>
          <w:lang w:eastAsia="zh-CN"/>
        </w:rPr>
        <w:t xml:space="preserve"> территории муниципального образования "________"</w:t>
      </w:r>
    </w:p>
    <w:p w14:paraId="31C2A837"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13BC06F2"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14:paraId="2F6337E6"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14:paraId="0C643F0F"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14:paraId="7CD3E761"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14:paraId="686078A2"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14:paraId="5800DD8E"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ИНН: </w:t>
      </w:r>
    </w:p>
    <w:p w14:paraId="34407058"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2722BF0E"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7B0842D1"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выдать разрешение (ордер) на право производства земляных работ на территории муниципального образования "______________________________</w:t>
      </w:r>
      <w:r w:rsidR="007D574E">
        <w:rPr>
          <w:rFonts w:ascii="Times New Roman" w:eastAsia="Times New Roman" w:hAnsi="Times New Roman"/>
          <w:sz w:val="28"/>
          <w:szCs w:val="28"/>
          <w:lang w:eastAsia="zh-CN"/>
        </w:rPr>
        <w:t>____________________________</w:t>
      </w:r>
      <w:r w:rsidRPr="003767E6">
        <w:rPr>
          <w:rFonts w:ascii="Times New Roman" w:eastAsia="Times New Roman" w:hAnsi="Times New Roman"/>
          <w:sz w:val="28"/>
          <w:szCs w:val="28"/>
          <w:lang w:eastAsia="zh-CN"/>
        </w:rPr>
        <w:t>____"</w:t>
      </w:r>
    </w:p>
    <w:p w14:paraId="06F837C0"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w:t>
      </w:r>
    </w:p>
    <w:p w14:paraId="7B7F82E9" w14:textId="77777777" w:rsidR="003767E6" w:rsidRPr="003767E6" w:rsidRDefault="003767E6" w:rsidP="007D574E">
      <w:pPr>
        <w:widowControl w:val="0"/>
        <w:suppressAutoHyphens/>
        <w:autoSpaceDE w:val="0"/>
        <w:spacing w:after="0" w:line="240" w:lineRule="auto"/>
        <w:jc w:val="center"/>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______________________________________</w:t>
      </w:r>
      <w:r w:rsidR="007D574E">
        <w:rPr>
          <w:rFonts w:ascii="Times New Roman" w:eastAsia="Times New Roman" w:hAnsi="Times New Roman"/>
          <w:sz w:val="28"/>
          <w:szCs w:val="28"/>
          <w:lang w:eastAsia="zh-CN"/>
        </w:rPr>
        <w:t>_________________________</w:t>
      </w:r>
      <w:r w:rsidRPr="003767E6">
        <w:rPr>
          <w:rFonts w:ascii="Times New Roman" w:eastAsia="Times New Roman" w:hAnsi="Times New Roman"/>
          <w:sz w:val="28"/>
          <w:szCs w:val="28"/>
          <w:lang w:eastAsia="zh-CN"/>
        </w:rPr>
        <w:t xml:space="preserve">                             </w:t>
      </w:r>
      <w:proofErr w:type="gramStart"/>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w:t>
      </w:r>
      <w:proofErr w:type="gramEnd"/>
      <w:r w:rsidRPr="003767E6">
        <w:rPr>
          <w:rFonts w:ascii="Times New Roman" w:eastAsia="Times New Roman" w:hAnsi="Times New Roman"/>
          <w:sz w:val="20"/>
          <w:szCs w:val="20"/>
          <w:lang w:eastAsia="zh-CN"/>
        </w:rPr>
        <w:t>вид работ)</w:t>
      </w:r>
    </w:p>
    <w:p w14:paraId="65CE0D64"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p>
    <w:p w14:paraId="2CE4B322"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Заказчик работ: __________________ _______________________________</w:t>
      </w:r>
    </w:p>
    <w:p w14:paraId="5CB8F837"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Исполнитель работ: ______________________________________________</w:t>
      </w:r>
    </w:p>
    <w:p w14:paraId="3F174027"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СРО (при необходимости): ________________________________________</w:t>
      </w:r>
    </w:p>
    <w:p w14:paraId="7A0500C4"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Основание для производства работ (при наличии договор подряда):</w:t>
      </w:r>
    </w:p>
    <w:p w14:paraId="2CFB4EEC"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400F86FB"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Нарушаемое благоустройство, объем (кв.м.): ________________________</w:t>
      </w:r>
    </w:p>
    <w:p w14:paraId="2EBA1D75"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3508D5EA"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Тротуар ________________ Проезжая часть _________________________ </w:t>
      </w:r>
    </w:p>
    <w:p w14:paraId="2F0345A1"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Озеленение ____________________________________________________</w:t>
      </w:r>
    </w:p>
    <w:p w14:paraId="2B93003D" w14:textId="77777777" w:rsidR="003767E6" w:rsidRPr="003767E6" w:rsidRDefault="003767E6" w:rsidP="007D574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Место проведения </w:t>
      </w:r>
      <w:proofErr w:type="gramStart"/>
      <w:r w:rsidRPr="003767E6">
        <w:rPr>
          <w:rFonts w:ascii="Times New Roman" w:eastAsia="Times New Roman" w:hAnsi="Times New Roman"/>
          <w:sz w:val="28"/>
          <w:szCs w:val="28"/>
          <w:lang w:eastAsia="zh-CN"/>
        </w:rPr>
        <w:t>работ:</w:t>
      </w:r>
      <w:r w:rsidR="007D574E">
        <w:rPr>
          <w:rFonts w:ascii="Times New Roman" w:eastAsia="Times New Roman" w:hAnsi="Times New Roman"/>
          <w:sz w:val="28"/>
          <w:szCs w:val="28"/>
          <w:lang w:eastAsia="zh-CN"/>
        </w:rPr>
        <w:t>_</w:t>
      </w:r>
      <w:proofErr w:type="gramEnd"/>
      <w:r w:rsidR="007D574E">
        <w:rPr>
          <w:rFonts w:ascii="Times New Roman" w:eastAsia="Times New Roman" w:hAnsi="Times New Roman"/>
          <w:sz w:val="28"/>
          <w:szCs w:val="28"/>
          <w:lang w:eastAsia="zh-CN"/>
        </w:rPr>
        <w:t>_______________</w:t>
      </w:r>
      <w:r w:rsidRPr="003767E6">
        <w:rPr>
          <w:rFonts w:ascii="Times New Roman" w:eastAsia="Times New Roman" w:hAnsi="Times New Roman"/>
          <w:sz w:val="28"/>
          <w:szCs w:val="28"/>
          <w:lang w:eastAsia="zh-CN"/>
        </w:rPr>
        <w:t>__________________________</w:t>
      </w:r>
    </w:p>
    <w:p w14:paraId="417CFA54"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w:t>
      </w:r>
      <w:r w:rsidR="007D574E">
        <w:rPr>
          <w:rFonts w:ascii="Times New Roman" w:eastAsia="Times New Roman" w:hAnsi="Times New Roman"/>
          <w:sz w:val="28"/>
          <w:szCs w:val="28"/>
          <w:lang w:eastAsia="zh-CN"/>
        </w:rPr>
        <w:t>_________________________</w:t>
      </w:r>
    </w:p>
    <w:p w14:paraId="729C3E02"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Вид вскрываемого </w:t>
      </w:r>
      <w:proofErr w:type="gramStart"/>
      <w:r w:rsidRPr="003767E6">
        <w:rPr>
          <w:rFonts w:ascii="Times New Roman" w:eastAsia="Times New Roman" w:hAnsi="Times New Roman"/>
          <w:sz w:val="28"/>
          <w:szCs w:val="28"/>
          <w:lang w:eastAsia="zh-CN"/>
        </w:rPr>
        <w:t>покрытия:_</w:t>
      </w:r>
      <w:proofErr w:type="gramEnd"/>
      <w:r w:rsidRPr="003767E6">
        <w:rPr>
          <w:rFonts w:ascii="Times New Roman" w:eastAsia="Times New Roman" w:hAnsi="Times New Roman"/>
          <w:sz w:val="28"/>
          <w:szCs w:val="28"/>
          <w:lang w:eastAsia="zh-CN"/>
        </w:rPr>
        <w:t>_____________________________________</w:t>
      </w:r>
    </w:p>
    <w:p w14:paraId="6F03B63B" w14:textId="77777777" w:rsidR="003767E6" w:rsidRPr="003767E6" w:rsidRDefault="003767E6" w:rsidP="007D574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Сведение об ответственном за производство земляных работ:</w:t>
      </w:r>
    </w:p>
    <w:p w14:paraId="7C72D7A9"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________________________________________________________</w:t>
      </w:r>
    </w:p>
    <w:p w14:paraId="5CC873B1"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Должность: ____________________________________________________</w:t>
      </w:r>
    </w:p>
    <w:p w14:paraId="110B2C8A"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Паспортные данные: Серия _________ N ___________ выдан</w:t>
      </w:r>
      <w:r w:rsidR="00557CFE">
        <w:rPr>
          <w:rFonts w:ascii="Times New Roman" w:eastAsia="Times New Roman" w:hAnsi="Times New Roman"/>
          <w:sz w:val="28"/>
          <w:szCs w:val="28"/>
          <w:lang w:eastAsia="zh-CN"/>
        </w:rPr>
        <w:t>__________</w:t>
      </w:r>
    </w:p>
    <w:p w14:paraId="74B85870"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Номер телефона: ___________________</w:t>
      </w:r>
    </w:p>
    <w:p w14:paraId="5F25A444"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Номер и дата приказа о назначении ответственного лица: _______________________________________________________________</w:t>
      </w:r>
    </w:p>
    <w:p w14:paraId="421BADFA"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производства земляных работ: _</w:t>
      </w:r>
      <w:r w:rsidR="00557CFE">
        <w:rPr>
          <w:rFonts w:ascii="Times New Roman" w:eastAsia="Times New Roman" w:hAnsi="Times New Roman"/>
          <w:sz w:val="28"/>
          <w:szCs w:val="28"/>
          <w:lang w:eastAsia="zh-CN"/>
        </w:rPr>
        <w:t>_______________________</w:t>
      </w:r>
      <w:r w:rsidRPr="003767E6">
        <w:rPr>
          <w:rFonts w:ascii="Times New Roman" w:eastAsia="Times New Roman" w:hAnsi="Times New Roman"/>
          <w:sz w:val="28"/>
          <w:szCs w:val="28"/>
          <w:lang w:eastAsia="zh-CN"/>
        </w:rPr>
        <w:t>___</w:t>
      </w:r>
    </w:p>
    <w:p w14:paraId="3AEE3187"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Полное восстановление дорожного покрытия и объектов благоустройства будет произведено в срок до: ________</w:t>
      </w:r>
      <w:r w:rsidR="00557CFE">
        <w:rPr>
          <w:rFonts w:ascii="Times New Roman" w:eastAsia="Times New Roman" w:hAnsi="Times New Roman"/>
          <w:sz w:val="28"/>
          <w:szCs w:val="28"/>
          <w:lang w:eastAsia="zh-CN"/>
        </w:rPr>
        <w:t>_______________</w:t>
      </w:r>
    </w:p>
    <w:p w14:paraId="5EEEDC7C"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Производство работ предполагает/не предполагает (нужное подчеркнуть) ограничение движения пешеходов или автотранспорта.</w:t>
      </w:r>
    </w:p>
    <w:p w14:paraId="0C8D7617"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Производство работ предполагает/не предполагает (нужное подчеркнуть) </w:t>
      </w:r>
      <w:r w:rsidR="00004536">
        <w:rPr>
          <w:rFonts w:ascii="Times New Roman" w:eastAsia="Times New Roman" w:hAnsi="Times New Roman"/>
          <w:sz w:val="28"/>
          <w:szCs w:val="28"/>
          <w:lang w:eastAsia="zh-CN"/>
        </w:rPr>
        <w:t>снос</w:t>
      </w:r>
      <w:r w:rsidR="00004536"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зеленых насаждений.</w:t>
      </w:r>
    </w:p>
    <w:p w14:paraId="29F7F931"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291FA66B"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 производстве работ гарантируем безопасное и беспрепятственное движение автотранспорта и пешеходов.</w:t>
      </w:r>
    </w:p>
    <w:p w14:paraId="3E4013A3"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Обязуемся восстановить благоустройство на месте проведения работ.</w:t>
      </w:r>
    </w:p>
    <w:p w14:paraId="3B3E39F8"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5D42AC32"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61D4D07B" w14:textId="77777777" w:rsidR="00B03223" w:rsidRPr="00666341" w:rsidRDefault="00B03223" w:rsidP="00B03223">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Результат рассмотрения заявления прошу:</w:t>
      </w:r>
    </w:p>
    <w:p w14:paraId="3C4EE21D" w14:textId="77777777" w:rsidR="00B03223" w:rsidRPr="00666341" w:rsidRDefault="00B03223" w:rsidP="00B03223">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03223" w:rsidRPr="00666341" w14:paraId="49FCAD54" w14:textId="77777777" w:rsidTr="00573F00">
        <w:tc>
          <w:tcPr>
            <w:tcW w:w="534" w:type="dxa"/>
            <w:tcBorders>
              <w:right w:val="single" w:sz="4" w:space="0" w:color="auto"/>
            </w:tcBorders>
            <w:shd w:val="clear" w:color="auto" w:fill="auto"/>
          </w:tcPr>
          <w:p w14:paraId="39454DCC"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p w14:paraId="32C66E17"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017A402D"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выдать на руки в Администрации</w:t>
            </w:r>
          </w:p>
        </w:tc>
      </w:tr>
      <w:tr w:rsidR="00B03223" w:rsidRPr="00666341" w14:paraId="7975EFE8" w14:textId="77777777" w:rsidTr="00573F00">
        <w:tc>
          <w:tcPr>
            <w:tcW w:w="534" w:type="dxa"/>
            <w:tcBorders>
              <w:right w:val="single" w:sz="4" w:space="0" w:color="auto"/>
            </w:tcBorders>
            <w:shd w:val="clear" w:color="auto" w:fill="auto"/>
          </w:tcPr>
          <w:p w14:paraId="7D924515"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p w14:paraId="6F712C90"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63C78CEB"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выдать на руки в МФЦ, расположенном по адресу:</w:t>
            </w:r>
          </w:p>
        </w:tc>
      </w:tr>
      <w:tr w:rsidR="00B03223" w:rsidRPr="00666341" w14:paraId="58F6CED9" w14:textId="77777777" w:rsidTr="00573F00">
        <w:tc>
          <w:tcPr>
            <w:tcW w:w="534" w:type="dxa"/>
            <w:tcBorders>
              <w:right w:val="single" w:sz="4" w:space="0" w:color="auto"/>
            </w:tcBorders>
            <w:shd w:val="clear" w:color="auto" w:fill="auto"/>
          </w:tcPr>
          <w:p w14:paraId="3C817DA2"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p w14:paraId="4EBD8E7C"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591014B2"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по электронной почте</w:t>
            </w:r>
          </w:p>
        </w:tc>
      </w:tr>
      <w:tr w:rsidR="00B03223" w:rsidRPr="00D30E9D" w14:paraId="365A5491" w14:textId="77777777" w:rsidTr="00573F00">
        <w:trPr>
          <w:trHeight w:val="461"/>
        </w:trPr>
        <w:tc>
          <w:tcPr>
            <w:tcW w:w="534" w:type="dxa"/>
            <w:tcBorders>
              <w:right w:val="single" w:sz="4" w:space="0" w:color="auto"/>
            </w:tcBorders>
            <w:shd w:val="clear" w:color="auto" w:fill="auto"/>
          </w:tcPr>
          <w:p w14:paraId="0F6A410A"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p w14:paraId="7A4DC6D0"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14D123E2" w14:textId="77777777" w:rsidR="00B03223" w:rsidRPr="00D30E9D"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в электронной форме в личный кабинет на ПГУ ЛО/ЕПГУ</w:t>
            </w:r>
          </w:p>
        </w:tc>
      </w:tr>
    </w:tbl>
    <w:p w14:paraId="426B12BF"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20BAFB96"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Прилагаю: (согласно п. </w:t>
      </w:r>
      <w:proofErr w:type="gramStart"/>
      <w:r w:rsidRPr="003767E6">
        <w:rPr>
          <w:rFonts w:ascii="Times New Roman" w:eastAsia="Times New Roman" w:hAnsi="Times New Roman"/>
          <w:sz w:val="28"/>
          <w:szCs w:val="28"/>
          <w:lang w:eastAsia="zh-CN"/>
        </w:rPr>
        <w:t>2.6  административного</w:t>
      </w:r>
      <w:proofErr w:type="gramEnd"/>
      <w:r w:rsidRPr="003767E6">
        <w:rPr>
          <w:rFonts w:ascii="Times New Roman" w:eastAsia="Times New Roman" w:hAnsi="Times New Roman"/>
          <w:sz w:val="28"/>
          <w:szCs w:val="28"/>
          <w:lang w:eastAsia="zh-CN"/>
        </w:rPr>
        <w:t xml:space="preserve"> регламента)</w:t>
      </w:r>
    </w:p>
    <w:p w14:paraId="405266EF"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3443B691"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24BFA70E"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14:paraId="67787769"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дата подачи заявления                    подпись заявителя </w:t>
      </w:r>
      <w:r w:rsidR="00557CFE">
        <w:rPr>
          <w:rFonts w:ascii="Times New Roman" w:eastAsia="Times New Roman" w:hAnsi="Times New Roman"/>
          <w:sz w:val="28"/>
          <w:szCs w:val="28"/>
          <w:lang w:eastAsia="zh-CN"/>
        </w:rPr>
        <w:t xml:space="preserve">Ф.И.О. </w:t>
      </w:r>
      <w:r w:rsidRPr="003767E6">
        <w:rPr>
          <w:rFonts w:ascii="Times New Roman" w:eastAsia="Times New Roman" w:hAnsi="Times New Roman"/>
          <w:sz w:val="28"/>
          <w:szCs w:val="28"/>
          <w:lang w:eastAsia="zh-CN"/>
        </w:rPr>
        <w:t>заявителя</w:t>
      </w:r>
    </w:p>
    <w:p w14:paraId="1389E13F" w14:textId="77777777"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B92E928" w14:textId="77777777"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E077102" w14:textId="77777777"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E872C86" w14:textId="77777777" w:rsidR="003767E6" w:rsidRPr="003767E6" w:rsidRDefault="00323B3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page"/>
      </w:r>
      <w:r w:rsidR="003767E6">
        <w:rPr>
          <w:rFonts w:ascii="Times New Roman" w:eastAsia="Times New Roman" w:hAnsi="Times New Roman"/>
          <w:sz w:val="28"/>
          <w:szCs w:val="28"/>
          <w:lang w:eastAsia="zh-CN"/>
        </w:rPr>
        <w:lastRenderedPageBreak/>
        <w:t>П</w:t>
      </w:r>
      <w:r w:rsidR="003767E6" w:rsidRPr="003767E6">
        <w:rPr>
          <w:rFonts w:ascii="Times New Roman" w:eastAsia="Times New Roman" w:hAnsi="Times New Roman"/>
          <w:sz w:val="28"/>
          <w:szCs w:val="28"/>
          <w:lang w:eastAsia="zh-CN"/>
        </w:rPr>
        <w:t>риложение 2</w:t>
      </w:r>
    </w:p>
    <w:p w14:paraId="62C3DF81"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0F623501"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4598125F"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7605AA63" w14:textId="77777777"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bookmarkStart w:id="3" w:name="P522"/>
      <w:bookmarkEnd w:id="3"/>
      <w:r w:rsidRPr="003767E6">
        <w:rPr>
          <w:rFonts w:ascii="Times New Roman" w:eastAsia="Times New Roman" w:hAnsi="Times New Roman"/>
          <w:b/>
          <w:sz w:val="28"/>
          <w:szCs w:val="28"/>
          <w:lang w:eastAsia="zh-CN"/>
        </w:rPr>
        <w:t>ЗАЯВЛЕНИЕ</w:t>
      </w:r>
    </w:p>
    <w:p w14:paraId="52669D09" w14:textId="77777777"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продлении разрешения (ордера) на право производства земляных работ на</w:t>
      </w:r>
      <w:r>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территории муниципального образования "________"</w:t>
      </w:r>
    </w:p>
    <w:p w14:paraId="45A352E3" w14:textId="77777777"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14:paraId="25AFA888"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5EE1299E"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14:paraId="7F0685C9"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w:t>
      </w:r>
    </w:p>
    <w:p w14:paraId="384765BC"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14:paraId="26169E90"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14:paraId="4CCDB5CE"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14:paraId="0AC48238"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2FC464C7"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Прошу продлить разрешение (ордер) на право производства земляных работ на территории муниципального </w:t>
      </w:r>
      <w:proofErr w:type="gramStart"/>
      <w:r w:rsidRPr="003767E6">
        <w:rPr>
          <w:rFonts w:ascii="Times New Roman" w:eastAsia="Times New Roman" w:hAnsi="Times New Roman"/>
          <w:sz w:val="28"/>
          <w:szCs w:val="28"/>
          <w:lang w:eastAsia="zh-CN"/>
        </w:rPr>
        <w:t>образования  "</w:t>
      </w:r>
      <w:proofErr w:type="gramEnd"/>
      <w:r w:rsidRPr="003767E6">
        <w:rPr>
          <w:rFonts w:ascii="Times New Roman" w:eastAsia="Times New Roman" w:hAnsi="Times New Roman"/>
          <w:sz w:val="28"/>
          <w:szCs w:val="28"/>
          <w:lang w:eastAsia="zh-CN"/>
        </w:rPr>
        <w:t>_____________"  от  "____"_______________ 20____ г. № ________.</w:t>
      </w:r>
    </w:p>
    <w:p w14:paraId="1C5AF63E"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68A57B18"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Срок производства </w:t>
      </w:r>
      <w:proofErr w:type="gramStart"/>
      <w:r w:rsidRPr="003767E6">
        <w:rPr>
          <w:rFonts w:ascii="Times New Roman" w:eastAsia="Times New Roman" w:hAnsi="Times New Roman"/>
          <w:sz w:val="28"/>
          <w:szCs w:val="28"/>
          <w:lang w:eastAsia="zh-CN"/>
        </w:rPr>
        <w:t>земляных  работ</w:t>
      </w:r>
      <w:proofErr w:type="gramEnd"/>
      <w:r w:rsidRPr="003767E6">
        <w:rPr>
          <w:rFonts w:ascii="Times New Roman" w:eastAsia="Times New Roman" w:hAnsi="Times New Roman"/>
          <w:sz w:val="28"/>
          <w:szCs w:val="28"/>
          <w:lang w:eastAsia="zh-CN"/>
        </w:rPr>
        <w:t>: _______________________________</w:t>
      </w:r>
    </w:p>
    <w:p w14:paraId="2F702801"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(указать срок)</w:t>
      </w:r>
    </w:p>
    <w:p w14:paraId="7CBB717F"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восстановлен</w:t>
      </w:r>
      <w:r w:rsidR="00557CFE">
        <w:rPr>
          <w:rFonts w:ascii="Times New Roman" w:eastAsia="Times New Roman" w:hAnsi="Times New Roman"/>
          <w:sz w:val="28"/>
          <w:szCs w:val="28"/>
          <w:lang w:eastAsia="zh-CN"/>
        </w:rPr>
        <w:t xml:space="preserve">ия нарушенного </w:t>
      </w:r>
      <w:proofErr w:type="gramStart"/>
      <w:r w:rsidR="00557CFE">
        <w:rPr>
          <w:rFonts w:ascii="Times New Roman" w:eastAsia="Times New Roman" w:hAnsi="Times New Roman"/>
          <w:sz w:val="28"/>
          <w:szCs w:val="28"/>
          <w:lang w:eastAsia="zh-CN"/>
        </w:rPr>
        <w:t>благоустройства:</w:t>
      </w:r>
      <w:r w:rsidRPr="003767E6">
        <w:rPr>
          <w:rFonts w:ascii="Times New Roman" w:eastAsia="Times New Roman" w:hAnsi="Times New Roman"/>
          <w:sz w:val="28"/>
          <w:szCs w:val="28"/>
          <w:lang w:eastAsia="zh-CN"/>
        </w:rPr>
        <w:t>_</w:t>
      </w:r>
      <w:proofErr w:type="gramEnd"/>
      <w:r w:rsidRPr="003767E6">
        <w:rPr>
          <w:rFonts w:ascii="Times New Roman" w:eastAsia="Times New Roman" w:hAnsi="Times New Roman"/>
          <w:sz w:val="28"/>
          <w:szCs w:val="28"/>
          <w:lang w:eastAsia="zh-CN"/>
        </w:rPr>
        <w:t>_________________</w:t>
      </w:r>
    </w:p>
    <w:p w14:paraId="3DFE0BC0"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(указать срок)</w:t>
      </w:r>
    </w:p>
    <w:p w14:paraId="56158CE8"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Причина продления сроков производства земляных работ и/или восстановления благоустройства: _____</w:t>
      </w:r>
      <w:r w:rsidR="00080384">
        <w:rPr>
          <w:rFonts w:ascii="Times New Roman" w:eastAsia="Times New Roman" w:hAnsi="Times New Roman"/>
          <w:sz w:val="28"/>
          <w:szCs w:val="28"/>
          <w:lang w:eastAsia="zh-CN"/>
        </w:rPr>
        <w:t>_______</w:t>
      </w:r>
      <w:r w:rsidRPr="003767E6">
        <w:rPr>
          <w:rFonts w:ascii="Times New Roman" w:eastAsia="Times New Roman" w:hAnsi="Times New Roman"/>
          <w:sz w:val="28"/>
          <w:szCs w:val="28"/>
          <w:lang w:eastAsia="zh-CN"/>
        </w:rPr>
        <w:t>______________________</w:t>
      </w:r>
      <w:r w:rsidR="00080384">
        <w:rPr>
          <w:rFonts w:ascii="Times New Roman" w:eastAsia="Times New Roman" w:hAnsi="Times New Roman"/>
          <w:sz w:val="28"/>
          <w:szCs w:val="28"/>
          <w:lang w:eastAsia="zh-CN"/>
        </w:rPr>
        <w:t xml:space="preserve"> </w:t>
      </w:r>
    </w:p>
    <w:p w14:paraId="13CB770D"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______________________________________________________________________________________________________________________________</w:t>
      </w:r>
    </w:p>
    <w:p w14:paraId="7FA2EE3B" w14:textId="77777777" w:rsidR="00B03223" w:rsidRPr="00666341" w:rsidRDefault="00B03223" w:rsidP="00B03223">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Результат рассмотрения заявления прошу:</w:t>
      </w:r>
    </w:p>
    <w:p w14:paraId="289A5CB3" w14:textId="77777777" w:rsidR="00B03223" w:rsidRPr="00666341" w:rsidRDefault="00B03223" w:rsidP="00B03223">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03223" w:rsidRPr="00666341" w14:paraId="661C108A" w14:textId="77777777" w:rsidTr="00573F00">
        <w:tc>
          <w:tcPr>
            <w:tcW w:w="534" w:type="dxa"/>
            <w:tcBorders>
              <w:right w:val="single" w:sz="4" w:space="0" w:color="auto"/>
            </w:tcBorders>
            <w:shd w:val="clear" w:color="auto" w:fill="auto"/>
          </w:tcPr>
          <w:p w14:paraId="44E2FDE4"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5332FCE0"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выдать на руки в Администрации</w:t>
            </w:r>
          </w:p>
        </w:tc>
      </w:tr>
      <w:tr w:rsidR="00B03223" w:rsidRPr="00666341" w14:paraId="5EF2EC35" w14:textId="77777777" w:rsidTr="00573F00">
        <w:tc>
          <w:tcPr>
            <w:tcW w:w="534" w:type="dxa"/>
            <w:tcBorders>
              <w:right w:val="single" w:sz="4" w:space="0" w:color="auto"/>
            </w:tcBorders>
            <w:shd w:val="clear" w:color="auto" w:fill="auto"/>
          </w:tcPr>
          <w:p w14:paraId="5DB35EF0"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454E111A"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выдать на руки в МФЦ, расположенном по адресу:</w:t>
            </w:r>
          </w:p>
        </w:tc>
      </w:tr>
      <w:tr w:rsidR="00B03223" w:rsidRPr="00666341" w14:paraId="226390D3" w14:textId="77777777" w:rsidTr="00573F00">
        <w:tc>
          <w:tcPr>
            <w:tcW w:w="534" w:type="dxa"/>
            <w:tcBorders>
              <w:right w:val="single" w:sz="4" w:space="0" w:color="auto"/>
            </w:tcBorders>
            <w:shd w:val="clear" w:color="auto" w:fill="auto"/>
          </w:tcPr>
          <w:p w14:paraId="285C9E53"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04328D4E"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по электронной почте</w:t>
            </w:r>
          </w:p>
        </w:tc>
      </w:tr>
      <w:tr w:rsidR="00B03223" w:rsidRPr="00D30E9D" w14:paraId="445FAB38" w14:textId="77777777" w:rsidTr="00573F00">
        <w:trPr>
          <w:trHeight w:val="461"/>
        </w:trPr>
        <w:tc>
          <w:tcPr>
            <w:tcW w:w="534" w:type="dxa"/>
            <w:tcBorders>
              <w:right w:val="single" w:sz="4" w:space="0" w:color="auto"/>
            </w:tcBorders>
            <w:shd w:val="clear" w:color="auto" w:fill="auto"/>
          </w:tcPr>
          <w:p w14:paraId="60B7BDED"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03FE0DAF" w14:textId="77777777" w:rsidR="00B03223" w:rsidRPr="00D30E9D"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в электронной форме в личный кабинет на ПГУ ЛО/ЕПГУ</w:t>
            </w:r>
          </w:p>
        </w:tc>
      </w:tr>
    </w:tbl>
    <w:p w14:paraId="25386979" w14:textId="77777777" w:rsidR="00CA000E" w:rsidRDefault="00CA000E"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p>
    <w:p w14:paraId="0033108A"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14:paraId="420E3FD8"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Оригинал разрешения (ордера) от "____" ___________ 20____ г. N _______.</w:t>
      </w:r>
    </w:p>
    <w:p w14:paraId="37B426C6"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154051F9"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     ___________________</w:t>
      </w:r>
    </w:p>
    <w:p w14:paraId="5F958157"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дата подачи заявления                    подпись заявителя       Ф.И.О. заявителя</w:t>
      </w:r>
    </w:p>
    <w:p w14:paraId="058FD62D" w14:textId="77777777" w:rsidR="003767E6" w:rsidRPr="003767E6" w:rsidRDefault="00323B3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page"/>
      </w:r>
      <w:r w:rsidR="003767E6" w:rsidRPr="003767E6">
        <w:rPr>
          <w:rFonts w:ascii="Times New Roman" w:eastAsia="Times New Roman" w:hAnsi="Times New Roman"/>
          <w:sz w:val="28"/>
          <w:szCs w:val="28"/>
          <w:lang w:eastAsia="zh-CN"/>
        </w:rPr>
        <w:lastRenderedPageBreak/>
        <w:t>Приложение 3</w:t>
      </w:r>
    </w:p>
    <w:p w14:paraId="7A184194"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0F98C4AD"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72BDE8B3"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14:paraId="7A9522A5"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465F0B74" w14:textId="77777777"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bookmarkStart w:id="4" w:name="P578"/>
      <w:bookmarkEnd w:id="4"/>
      <w:r w:rsidRPr="003767E6">
        <w:rPr>
          <w:rFonts w:ascii="Times New Roman" w:eastAsia="Times New Roman" w:hAnsi="Times New Roman"/>
          <w:b/>
          <w:sz w:val="28"/>
          <w:szCs w:val="28"/>
          <w:lang w:eastAsia="zh-CN"/>
        </w:rPr>
        <w:t>ЗАЯВЛЕНИЕ</w:t>
      </w:r>
    </w:p>
    <w:p w14:paraId="47473031" w14:textId="77777777"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закрытии (исполнении) разрешения (ордера) на право производства земляных работ</w:t>
      </w:r>
      <w:r>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на территории муниципального образования "______________"</w:t>
      </w:r>
    </w:p>
    <w:p w14:paraId="1110937B" w14:textId="77777777"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физических лиц и индивидуальных предпринимателей)</w:t>
      </w:r>
    </w:p>
    <w:p w14:paraId="43F69AB1"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66995D4D"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14:paraId="249D4D7B"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14:paraId="41B240D9"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14:paraId="6E6EA483"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14:paraId="25AA3412"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14:paraId="0D9C6165"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435124C7" w14:textId="77777777" w:rsidR="003767E6" w:rsidRPr="003767E6" w:rsidRDefault="003767E6" w:rsidP="00080384">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Прошу закрыть разрешение (ордер) на право производства земляных работ на территории </w:t>
      </w:r>
      <w:proofErr w:type="gramStart"/>
      <w:r w:rsidRPr="003767E6">
        <w:rPr>
          <w:rFonts w:ascii="Times New Roman" w:eastAsia="Times New Roman" w:hAnsi="Times New Roman"/>
          <w:sz w:val="28"/>
          <w:szCs w:val="28"/>
          <w:lang w:eastAsia="zh-CN"/>
        </w:rPr>
        <w:t>муниципального  образования</w:t>
      </w:r>
      <w:proofErr w:type="gramEnd"/>
      <w:r w:rsidRPr="003767E6">
        <w:rPr>
          <w:rFonts w:ascii="Times New Roman" w:eastAsia="Times New Roman" w:hAnsi="Times New Roman"/>
          <w:sz w:val="28"/>
          <w:szCs w:val="28"/>
          <w:lang w:eastAsia="zh-CN"/>
        </w:rPr>
        <w:t xml:space="preserve"> "______________" от</w:t>
      </w:r>
      <w:r w:rsidR="00080384">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"____" __________ 20____ г. № ________.</w:t>
      </w:r>
    </w:p>
    <w:p w14:paraId="1AFCABE7"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Благоустройство, нарушенное в процессе производства земляных работ, выполнено в полном объеме.</w:t>
      </w:r>
    </w:p>
    <w:p w14:paraId="6A5B8CF0"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553AD317"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14:paraId="4CC0F584"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Оригинал разрешения (ордера) от "____" ___________ 20____ г. № _______.</w:t>
      </w:r>
    </w:p>
    <w:p w14:paraId="2197B2D4"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14:paraId="53B43BBE"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 от "____" ___________ 20____ г. № _______.</w:t>
      </w:r>
    </w:p>
    <w:p w14:paraId="4464C1DD"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686E0CF4" w14:textId="77777777" w:rsidR="00B03223" w:rsidRPr="00666341" w:rsidRDefault="00B03223" w:rsidP="00B03223">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Результат рассмотрения заявления прошу:</w:t>
      </w:r>
    </w:p>
    <w:p w14:paraId="60F3EC64" w14:textId="77777777" w:rsidR="00B03223" w:rsidRPr="00666341" w:rsidRDefault="00B03223" w:rsidP="00B03223">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03223" w:rsidRPr="00666341" w14:paraId="0E37BA9B" w14:textId="77777777" w:rsidTr="00573F00">
        <w:tc>
          <w:tcPr>
            <w:tcW w:w="534" w:type="dxa"/>
            <w:tcBorders>
              <w:right w:val="single" w:sz="4" w:space="0" w:color="auto"/>
            </w:tcBorders>
            <w:shd w:val="clear" w:color="auto" w:fill="auto"/>
          </w:tcPr>
          <w:p w14:paraId="08C0ACEC"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62B67F1F"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выдать на руки в Администрации</w:t>
            </w:r>
          </w:p>
        </w:tc>
      </w:tr>
      <w:tr w:rsidR="00B03223" w:rsidRPr="00666341" w14:paraId="1DD0286A" w14:textId="77777777" w:rsidTr="00573F00">
        <w:tc>
          <w:tcPr>
            <w:tcW w:w="534" w:type="dxa"/>
            <w:tcBorders>
              <w:right w:val="single" w:sz="4" w:space="0" w:color="auto"/>
            </w:tcBorders>
            <w:shd w:val="clear" w:color="auto" w:fill="auto"/>
          </w:tcPr>
          <w:p w14:paraId="0AFE86D5"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61874788"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выдать на руки в МФЦ, расположенном по адресу:</w:t>
            </w:r>
          </w:p>
        </w:tc>
      </w:tr>
      <w:tr w:rsidR="00B03223" w:rsidRPr="00666341" w14:paraId="69FA6F4A" w14:textId="77777777" w:rsidTr="00323B3F">
        <w:trPr>
          <w:trHeight w:val="129"/>
        </w:trPr>
        <w:tc>
          <w:tcPr>
            <w:tcW w:w="534" w:type="dxa"/>
            <w:tcBorders>
              <w:right w:val="single" w:sz="4" w:space="0" w:color="auto"/>
            </w:tcBorders>
            <w:shd w:val="clear" w:color="auto" w:fill="auto"/>
          </w:tcPr>
          <w:p w14:paraId="55AB3596"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2433957C"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по электронной почте</w:t>
            </w:r>
          </w:p>
        </w:tc>
      </w:tr>
      <w:tr w:rsidR="00B03223" w:rsidRPr="00D30E9D" w14:paraId="49E81AD4" w14:textId="77777777" w:rsidTr="00323B3F">
        <w:trPr>
          <w:trHeight w:val="92"/>
        </w:trPr>
        <w:tc>
          <w:tcPr>
            <w:tcW w:w="534" w:type="dxa"/>
            <w:tcBorders>
              <w:right w:val="single" w:sz="4" w:space="0" w:color="auto"/>
            </w:tcBorders>
            <w:shd w:val="clear" w:color="auto" w:fill="auto"/>
          </w:tcPr>
          <w:p w14:paraId="478C6165" w14:textId="77777777" w:rsidR="00B03223" w:rsidRPr="00666341"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6F812EAA" w14:textId="77777777" w:rsidR="00B03223" w:rsidRPr="00D30E9D"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в электронной форме в личный кабинет на ПГУ ЛО/ЕПГУ</w:t>
            </w:r>
          </w:p>
        </w:tc>
      </w:tr>
    </w:tbl>
    <w:p w14:paraId="685A2695"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14:paraId="65870DB9"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подачи заявления                    подпись заявителя         Ф.И.О. заявителя</w:t>
      </w:r>
    </w:p>
    <w:p w14:paraId="09266C1E" w14:textId="77777777" w:rsidR="003767E6" w:rsidRPr="003767E6" w:rsidRDefault="00323B3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page"/>
      </w:r>
      <w:r w:rsidR="003767E6" w:rsidRPr="003767E6">
        <w:rPr>
          <w:rFonts w:ascii="Times New Roman" w:eastAsia="Times New Roman" w:hAnsi="Times New Roman"/>
          <w:sz w:val="28"/>
          <w:szCs w:val="28"/>
          <w:lang w:eastAsia="zh-CN"/>
        </w:rPr>
        <w:lastRenderedPageBreak/>
        <w:t>Приложение 4</w:t>
      </w:r>
    </w:p>
    <w:p w14:paraId="220E82AF"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21B82780"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bookmarkStart w:id="5" w:name="_GoBack"/>
      <w:bookmarkEnd w:id="5"/>
      <w:r w:rsidRPr="003767E6">
        <w:rPr>
          <w:rFonts w:ascii="Times New Roman" w:eastAsia="Times New Roman" w:hAnsi="Times New Roman"/>
          <w:sz w:val="28"/>
          <w:szCs w:val="28"/>
          <w:lang w:eastAsia="zh-CN"/>
        </w:rPr>
        <w:t>предоставления Муниципальной услуги</w:t>
      </w:r>
    </w:p>
    <w:p w14:paraId="30D02E9F"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14:paraId="3D994A6D"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3CC90812"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bookmarkStart w:id="6" w:name="P818"/>
      <w:bookmarkEnd w:id="6"/>
      <w:r w:rsidRPr="003767E6">
        <w:rPr>
          <w:rFonts w:ascii="Times New Roman" w:eastAsia="Times New Roman" w:hAnsi="Times New Roman"/>
          <w:b/>
          <w:bCs/>
          <w:color w:val="000000"/>
          <w:sz w:val="28"/>
          <w:szCs w:val="28"/>
          <w:lang w:eastAsia="ru-RU"/>
        </w:rPr>
        <w:t xml:space="preserve">Форма разрешения на </w:t>
      </w:r>
      <w:r w:rsidR="00B11C08" w:rsidRPr="00CA000E">
        <w:rPr>
          <w:rFonts w:ascii="Times New Roman" w:hAnsi="Times New Roman"/>
          <w:b/>
          <w:sz w:val="28"/>
          <w:szCs w:val="28"/>
          <w:lang w:eastAsia="ru-RU"/>
        </w:rPr>
        <w:t>производство</w:t>
      </w:r>
      <w:r w:rsidRPr="003767E6">
        <w:rPr>
          <w:rFonts w:ascii="Times New Roman" w:eastAsia="Times New Roman" w:hAnsi="Times New Roman"/>
          <w:b/>
          <w:bCs/>
          <w:color w:val="000000"/>
          <w:sz w:val="28"/>
          <w:szCs w:val="28"/>
          <w:lang w:eastAsia="ru-RU"/>
        </w:rPr>
        <w:t xml:space="preserve"> земляных работ</w:t>
      </w:r>
    </w:p>
    <w:p w14:paraId="07477787" w14:textId="77777777" w:rsidR="003767E6" w:rsidRPr="003767E6" w:rsidRDefault="003767E6" w:rsidP="003767E6">
      <w:pPr>
        <w:autoSpaceDE w:val="0"/>
        <w:autoSpaceDN w:val="0"/>
        <w:adjustRightInd w:val="0"/>
        <w:spacing w:after="0" w:line="240" w:lineRule="auto"/>
        <w:rPr>
          <w:rFonts w:ascii="Times New Roman" w:eastAsia="Times New Roman" w:hAnsi="Times New Roman"/>
          <w:b/>
          <w:bCs/>
          <w:color w:val="000000"/>
          <w:sz w:val="28"/>
          <w:szCs w:val="28"/>
          <w:lang w:eastAsia="ru-RU"/>
        </w:rPr>
      </w:pPr>
    </w:p>
    <w:p w14:paraId="5BC1397A" w14:textId="77777777" w:rsidR="003767E6" w:rsidRPr="003767E6" w:rsidRDefault="003767E6" w:rsidP="003767E6">
      <w:pPr>
        <w:autoSpaceDE w:val="0"/>
        <w:autoSpaceDN w:val="0"/>
        <w:adjustRightInd w:val="0"/>
        <w:spacing w:after="0" w:line="240" w:lineRule="auto"/>
        <w:rPr>
          <w:rFonts w:ascii="Times New Roman" w:eastAsia="Times New Roman" w:hAnsi="Times New Roman"/>
          <w:b/>
          <w:bCs/>
          <w:color w:val="000000"/>
          <w:sz w:val="28"/>
          <w:szCs w:val="28"/>
          <w:lang w:eastAsia="ru-RU"/>
        </w:rPr>
      </w:pPr>
    </w:p>
    <w:p w14:paraId="1EC6E972"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РАЗРЕШЕНИЕ (ОРДЕР)</w:t>
      </w:r>
    </w:p>
    <w:p w14:paraId="4FF67203"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___________ Дата __________</w:t>
      </w:r>
    </w:p>
    <w:p w14:paraId="3C80AE63"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2FAEE8E1"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_______________________________________________________________</w:t>
      </w:r>
    </w:p>
    <w:p w14:paraId="6428BC34" w14:textId="77777777" w:rsidR="003767E6" w:rsidRPr="003767E6" w:rsidRDefault="003767E6" w:rsidP="00080384">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органа местного самоуправления)</w:t>
      </w:r>
    </w:p>
    <w:p w14:paraId="09C90723"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002380F1"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заявителя (заказчика): _________________________________________. </w:t>
      </w:r>
    </w:p>
    <w:p w14:paraId="6D164C01"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 производства земляных работ: __________________________________________. </w:t>
      </w:r>
    </w:p>
    <w:p w14:paraId="0B6EB3E2"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работ: ___________________________________________________. </w:t>
      </w:r>
    </w:p>
    <w:p w14:paraId="30F7AE28"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Вид и объем вскрываемого покрытия (вид/объем в м3 или кв. м): __________________________________________________________________ </w:t>
      </w:r>
    </w:p>
    <w:p w14:paraId="28E11231"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5D83BD96"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Период производства земляных работ: с ___________ по ___________. </w:t>
      </w:r>
    </w:p>
    <w:p w14:paraId="220D10E4"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6A4DB5CB"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666341">
        <w:rPr>
          <w:rFonts w:ascii="Times New Roman" w:eastAsia="Times New Roman" w:hAnsi="Times New Roman"/>
          <w:sz w:val="28"/>
          <w:szCs w:val="28"/>
          <w:lang w:eastAsia="ru-RU"/>
        </w:rPr>
        <w:t xml:space="preserve">Требования к производству земляных </w:t>
      </w:r>
      <w:proofErr w:type="gramStart"/>
      <w:r w:rsidRPr="00666341">
        <w:rPr>
          <w:rFonts w:ascii="Times New Roman" w:eastAsia="Times New Roman" w:hAnsi="Times New Roman"/>
          <w:sz w:val="28"/>
          <w:szCs w:val="28"/>
          <w:lang w:eastAsia="ru-RU"/>
        </w:rPr>
        <w:t>р</w:t>
      </w:r>
      <w:r w:rsidR="00080384" w:rsidRPr="00666341">
        <w:rPr>
          <w:rFonts w:ascii="Times New Roman" w:eastAsia="Times New Roman" w:hAnsi="Times New Roman"/>
          <w:sz w:val="28"/>
          <w:szCs w:val="28"/>
          <w:lang w:eastAsia="ru-RU"/>
        </w:rPr>
        <w:t>абот:</w:t>
      </w:r>
      <w:r w:rsidR="00080384">
        <w:rPr>
          <w:rFonts w:ascii="Times New Roman" w:eastAsia="Times New Roman" w:hAnsi="Times New Roman"/>
          <w:sz w:val="28"/>
          <w:szCs w:val="28"/>
          <w:lang w:eastAsia="ru-RU"/>
        </w:rPr>
        <w:t>_</w:t>
      </w:r>
      <w:proofErr w:type="gramEnd"/>
      <w:r w:rsidR="00080384">
        <w:rPr>
          <w:rFonts w:ascii="Times New Roman" w:eastAsia="Times New Roman" w:hAnsi="Times New Roman"/>
          <w:sz w:val="28"/>
          <w:szCs w:val="28"/>
          <w:lang w:eastAsia="ru-RU"/>
        </w:rPr>
        <w:t>_______________________</w:t>
      </w:r>
    </w:p>
    <w:p w14:paraId="42442B13"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_______________________________________________________________</w:t>
      </w:r>
    </w:p>
    <w:p w14:paraId="4C355B2F"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ru-RU"/>
        </w:rPr>
      </w:pPr>
    </w:p>
    <w:p w14:paraId="35F7E767"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подрядной организации, осуществляющей земляные работы:</w:t>
      </w:r>
      <w:r w:rsidR="00080384">
        <w:rPr>
          <w:rFonts w:ascii="Times New Roman" w:eastAsia="Times New Roman" w:hAnsi="Times New Roman"/>
          <w:sz w:val="28"/>
          <w:szCs w:val="28"/>
          <w:lang w:eastAsia="ru-RU"/>
        </w:rPr>
        <w:t xml:space="preserve"> _______________________________________________________</w:t>
      </w:r>
    </w:p>
    <w:p w14:paraId="02751F48" w14:textId="77777777" w:rsidR="003767E6" w:rsidRPr="003767E6" w:rsidRDefault="003767E6" w:rsidP="003767E6">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w:t>
      </w:r>
      <w:r w:rsidR="00080384">
        <w:rPr>
          <w:rFonts w:ascii="Times New Roman" w:eastAsia="Times New Roman" w:hAnsi="Times New Roman"/>
          <w:color w:val="000000"/>
          <w:sz w:val="28"/>
          <w:szCs w:val="28"/>
          <w:lang w:eastAsia="ru-RU"/>
        </w:rPr>
        <w:t>___________________________</w:t>
      </w:r>
      <w:r w:rsidRPr="003767E6">
        <w:rPr>
          <w:rFonts w:ascii="Times New Roman" w:eastAsia="Times New Roman" w:hAnsi="Times New Roman"/>
          <w:color w:val="000000"/>
          <w:sz w:val="28"/>
          <w:szCs w:val="28"/>
          <w:lang w:eastAsia="ru-RU"/>
        </w:rPr>
        <w:t xml:space="preserve">_______________________________ </w:t>
      </w:r>
    </w:p>
    <w:p w14:paraId="623DBDDC"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Сведения о должностных лицах, ответственных за производство земляных работ: </w:t>
      </w:r>
      <w:r w:rsidR="00080384">
        <w:rPr>
          <w:rFonts w:ascii="Times New Roman" w:eastAsia="Times New Roman" w:hAnsi="Times New Roman"/>
          <w:sz w:val="28"/>
          <w:szCs w:val="28"/>
          <w:lang w:eastAsia="ru-RU"/>
        </w:rPr>
        <w:t>_________________________________________________________</w:t>
      </w:r>
      <w:r w:rsidRPr="003767E6">
        <w:rPr>
          <w:rFonts w:ascii="Times New Roman" w:eastAsia="Times New Roman" w:hAnsi="Times New Roman"/>
          <w:sz w:val="28"/>
          <w:szCs w:val="28"/>
          <w:lang w:eastAsia="ru-RU"/>
        </w:rPr>
        <w:t>_____________________________________________________________________</w:t>
      </w:r>
    </w:p>
    <w:p w14:paraId="75A97D4F"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Наименование подрядной организации, выполняющей работы по восстановлению благоустройства: </w:t>
      </w:r>
    </w:p>
    <w:p w14:paraId="02392F1F"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66D16FA2"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w:t>
      </w:r>
      <w:r w:rsidR="00080384">
        <w:rPr>
          <w:rFonts w:ascii="Times New Roman" w:eastAsia="Times New Roman" w:hAnsi="Times New Roman"/>
          <w:sz w:val="28"/>
          <w:szCs w:val="28"/>
          <w:lang w:eastAsia="ru-RU"/>
        </w:rPr>
        <w:t>_________________________</w:t>
      </w:r>
    </w:p>
    <w:p w14:paraId="0BB47C9D"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Отметка о продлении </w:t>
      </w:r>
    </w:p>
    <w:p w14:paraId="261D4696"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Особые отметки ____________________________________________________________.</w:t>
      </w:r>
    </w:p>
    <w:p w14:paraId="4C29C122"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14:paraId="78E30A9E"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color w:val="000000"/>
          <w:sz w:val="28"/>
          <w:szCs w:val="28"/>
          <w:lang w:eastAsia="ru-RU"/>
        </w:rPr>
        <w:t xml:space="preserve">Ф.И.О. должность уполномоченного сотрудника      </w:t>
      </w:r>
      <w:r w:rsidRPr="003767E6">
        <w:rPr>
          <w:rFonts w:ascii="Times New Roman" w:eastAsia="Times New Roman" w:hAnsi="Times New Roman"/>
          <w:sz w:val="28"/>
          <w:szCs w:val="28"/>
          <w:lang w:eastAsia="ru-RU"/>
        </w:rPr>
        <w:t>Сведения о сертификате электронной подписи</w:t>
      </w:r>
    </w:p>
    <w:p w14:paraId="391B445D" w14:textId="77777777" w:rsidR="003767E6" w:rsidRPr="003767E6" w:rsidRDefault="00323B3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page"/>
      </w:r>
      <w:r w:rsidR="003767E6" w:rsidRPr="003767E6">
        <w:rPr>
          <w:rFonts w:ascii="Times New Roman" w:eastAsia="Times New Roman" w:hAnsi="Times New Roman"/>
          <w:sz w:val="28"/>
          <w:szCs w:val="28"/>
          <w:lang w:eastAsia="zh-CN"/>
        </w:rPr>
        <w:lastRenderedPageBreak/>
        <w:t>Приложение 5</w:t>
      </w:r>
    </w:p>
    <w:p w14:paraId="661A6C17"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1EB19310"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1D638516"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0DF56048"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7" w:name="P857"/>
      <w:bookmarkEnd w:id="7"/>
      <w:r w:rsidRPr="003767E6">
        <w:rPr>
          <w:rFonts w:ascii="Times New Roman" w:eastAsia="Times New Roman" w:hAnsi="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14:paraId="197B61FB"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2D6A9A06"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АКТ</w:t>
      </w:r>
    </w:p>
    <w:p w14:paraId="6DA3A8BA"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о завершении (исполнении) земляных работ и выполнении восстановительных работ по благоустройству</w:t>
      </w:r>
    </w:p>
    <w:p w14:paraId="3A8CCB86"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4668B982"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________________________________________</w:t>
      </w:r>
      <w:r w:rsidR="00080384">
        <w:rPr>
          <w:rFonts w:ascii="Times New Roman" w:eastAsia="Times New Roman" w:hAnsi="Times New Roman"/>
          <w:sz w:val="28"/>
          <w:szCs w:val="28"/>
          <w:lang w:eastAsia="ru-RU"/>
        </w:rPr>
        <w:t>_______________________</w:t>
      </w:r>
    </w:p>
    <w:p w14:paraId="3AA1844C"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(организация, предприятие/ФИО, производитель работ) </w:t>
      </w:r>
    </w:p>
    <w:p w14:paraId="615D29CE"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sidR="00080384">
        <w:rPr>
          <w:rFonts w:ascii="Times New Roman" w:eastAsia="Times New Roman" w:hAnsi="Times New Roman"/>
          <w:color w:val="000000"/>
          <w:sz w:val="28"/>
          <w:szCs w:val="28"/>
          <w:lang w:eastAsia="ru-RU"/>
        </w:rPr>
        <w:t>_______________________</w:t>
      </w:r>
    </w:p>
    <w:p w14:paraId="4E19A7A4"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(адрес)</w:t>
      </w:r>
    </w:p>
    <w:p w14:paraId="49411652"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Земляные работы производились по </w:t>
      </w:r>
      <w:proofErr w:type="gramStart"/>
      <w:r w:rsidRPr="003767E6">
        <w:rPr>
          <w:rFonts w:ascii="Times New Roman" w:eastAsia="Times New Roman" w:hAnsi="Times New Roman"/>
          <w:color w:val="000000"/>
          <w:sz w:val="28"/>
          <w:szCs w:val="28"/>
          <w:lang w:eastAsia="ru-RU"/>
        </w:rPr>
        <w:t>адресу:_</w:t>
      </w:r>
      <w:proofErr w:type="gramEnd"/>
      <w:r w:rsidRPr="003767E6">
        <w:rPr>
          <w:rFonts w:ascii="Times New Roman" w:eastAsia="Times New Roman" w:hAnsi="Times New Roman"/>
          <w:color w:val="000000"/>
          <w:sz w:val="28"/>
          <w:szCs w:val="28"/>
          <w:lang w:eastAsia="ru-RU"/>
        </w:rPr>
        <w:t>__________________________________</w:t>
      </w:r>
    </w:p>
    <w:p w14:paraId="6102162A"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281922F3"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Разрешение на производство земляных работ №________ от «_____» ____________г. </w:t>
      </w:r>
    </w:p>
    <w:p w14:paraId="675E8803"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Комиссия в составе:</w:t>
      </w:r>
    </w:p>
    <w:p w14:paraId="3094BCB9"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представителя организации, производящей земляные работы (подрядчика) </w:t>
      </w:r>
    </w:p>
    <w:p w14:paraId="5518D2AF"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sidR="00080384">
        <w:rPr>
          <w:rFonts w:ascii="Times New Roman" w:eastAsia="Times New Roman" w:hAnsi="Times New Roman"/>
          <w:sz w:val="28"/>
          <w:szCs w:val="28"/>
          <w:lang w:eastAsia="ru-RU"/>
        </w:rPr>
        <w:t>_______________________</w:t>
      </w:r>
    </w:p>
    <w:p w14:paraId="3457565F" w14:textId="77777777" w:rsidR="003767E6" w:rsidRPr="003767E6" w:rsidRDefault="00080384" w:rsidP="003767E6">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3767E6" w:rsidRPr="003767E6">
        <w:rPr>
          <w:rFonts w:ascii="Times New Roman" w:eastAsia="Times New Roman" w:hAnsi="Times New Roman"/>
          <w:sz w:val="20"/>
          <w:szCs w:val="20"/>
          <w:lang w:eastAsia="ru-RU"/>
        </w:rPr>
        <w:t xml:space="preserve">                                                (Ф.И.О., должность)</w:t>
      </w:r>
    </w:p>
    <w:p w14:paraId="15994957"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представителя организации, выполнившей благ</w:t>
      </w:r>
      <w:r w:rsidR="00080384">
        <w:rPr>
          <w:rFonts w:ascii="Times New Roman" w:eastAsia="Times New Roman" w:hAnsi="Times New Roman"/>
          <w:sz w:val="28"/>
          <w:szCs w:val="28"/>
          <w:lang w:eastAsia="ru-RU"/>
        </w:rPr>
        <w:t>оустройство __________</w:t>
      </w:r>
    </w:p>
    <w:p w14:paraId="349F4561"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sidR="00080384">
        <w:rPr>
          <w:rFonts w:ascii="Times New Roman" w:eastAsia="Times New Roman" w:hAnsi="Times New Roman"/>
          <w:sz w:val="28"/>
          <w:szCs w:val="28"/>
          <w:lang w:eastAsia="ru-RU"/>
        </w:rPr>
        <w:t>_______________________</w:t>
      </w:r>
      <w:r w:rsidRPr="003767E6">
        <w:rPr>
          <w:rFonts w:ascii="Times New Roman" w:eastAsia="Times New Roman" w:hAnsi="Times New Roman"/>
          <w:sz w:val="28"/>
          <w:szCs w:val="28"/>
          <w:lang w:eastAsia="ru-RU"/>
        </w:rPr>
        <w:t xml:space="preserve"> </w:t>
      </w:r>
    </w:p>
    <w:p w14:paraId="5D356B9C"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 </w:t>
      </w:r>
    </w:p>
    <w:p w14:paraId="656E238D"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14:paraId="4D56B6EE"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w:t>
      </w:r>
    </w:p>
    <w:p w14:paraId="12B4B915"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произвела освидетельствование территории, на которой производились земляные и </w:t>
      </w:r>
      <w:proofErr w:type="spellStart"/>
      <w:r w:rsidRPr="003767E6">
        <w:rPr>
          <w:rFonts w:ascii="Times New Roman" w:eastAsia="Times New Roman" w:hAnsi="Times New Roman"/>
          <w:sz w:val="28"/>
          <w:szCs w:val="28"/>
          <w:lang w:eastAsia="ru-RU"/>
        </w:rPr>
        <w:t>благоустроительные</w:t>
      </w:r>
      <w:proofErr w:type="spellEnd"/>
      <w:r w:rsidRPr="003767E6">
        <w:rPr>
          <w:rFonts w:ascii="Times New Roman" w:eastAsia="Times New Roman" w:hAnsi="Times New Roman"/>
          <w:sz w:val="28"/>
          <w:szCs w:val="28"/>
          <w:lang w:eastAsia="ru-RU"/>
        </w:rPr>
        <w:t xml:space="preserve"> работы, на " ____ "20 _________ г. и составила настоящий </w:t>
      </w:r>
    </w:p>
    <w:p w14:paraId="3A2D0E55"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акт на предмет выполнения </w:t>
      </w:r>
      <w:proofErr w:type="spellStart"/>
      <w:r w:rsidRPr="003767E6">
        <w:rPr>
          <w:rFonts w:ascii="Times New Roman" w:eastAsia="Times New Roman" w:hAnsi="Times New Roman"/>
          <w:sz w:val="28"/>
          <w:szCs w:val="28"/>
          <w:lang w:eastAsia="ru-RU"/>
        </w:rPr>
        <w:t>благоустроительных</w:t>
      </w:r>
      <w:proofErr w:type="spellEnd"/>
      <w:r w:rsidRPr="003767E6">
        <w:rPr>
          <w:rFonts w:ascii="Times New Roman" w:eastAsia="Times New Roman" w:hAnsi="Times New Roman"/>
          <w:sz w:val="28"/>
          <w:szCs w:val="28"/>
          <w:lang w:eastAsia="ru-RU"/>
        </w:rPr>
        <w:t xml:space="preserve"> работ в полном объеме</w:t>
      </w:r>
    </w:p>
    <w:p w14:paraId="6D8B9317"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Представитель организации, производившей земляные работы (подрядчик),</w:t>
      </w:r>
    </w:p>
    <w:p w14:paraId="1E96CCBF"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 (подпись) </w:t>
      </w:r>
    </w:p>
    <w:p w14:paraId="1A398ABD"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14:paraId="2C8C35D9"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Представитель организации, выполнившей благоустройство, </w:t>
      </w:r>
    </w:p>
    <w:p w14:paraId="19FAA0B9"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3EF49959"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(подпись) </w:t>
      </w:r>
    </w:p>
    <w:p w14:paraId="48ABB164"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7DC11CCB"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14:paraId="747AA548"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(подпись) </w:t>
      </w:r>
    </w:p>
    <w:p w14:paraId="2023C002"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1689C227" w14:textId="77777777" w:rsidR="003767E6" w:rsidRPr="003767E6" w:rsidRDefault="00323B3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page"/>
      </w:r>
      <w:r w:rsidR="003767E6" w:rsidRPr="003767E6">
        <w:rPr>
          <w:rFonts w:ascii="Times New Roman" w:eastAsia="Times New Roman" w:hAnsi="Times New Roman"/>
          <w:sz w:val="28"/>
          <w:szCs w:val="28"/>
          <w:lang w:eastAsia="zh-CN"/>
        </w:rPr>
        <w:lastRenderedPageBreak/>
        <w:t>Приложение 6</w:t>
      </w:r>
    </w:p>
    <w:p w14:paraId="3DEA1933"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58D59ADC"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15A2C1E4"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1FF504BF"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8" w:name="P890"/>
      <w:bookmarkEnd w:id="8"/>
      <w:r w:rsidRPr="003767E6">
        <w:rPr>
          <w:rFonts w:ascii="Times New Roman" w:eastAsia="Times New Roman" w:hAnsi="Times New Roman"/>
          <w:b/>
          <w:bCs/>
          <w:sz w:val="28"/>
          <w:szCs w:val="28"/>
          <w:lang w:eastAsia="zh-CN"/>
        </w:rPr>
        <w:t xml:space="preserve">Форма </w:t>
      </w:r>
    </w:p>
    <w:p w14:paraId="15C3E0B7"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16909158"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w:t>
      </w:r>
    </w:p>
    <w:p w14:paraId="43248DAC"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14:paraId="6C5BDBDE"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14:paraId="1B0ED26E"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(фамилия, имя, отчество (последнее – при </w:t>
      </w:r>
    </w:p>
    <w:p w14:paraId="22AB8654"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наличии), наименование и данные документа,</w:t>
      </w:r>
    </w:p>
    <w:p w14:paraId="294CF91E"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 удостоверяющего личность – для физического </w:t>
      </w:r>
    </w:p>
    <w:p w14:paraId="08FDBB02"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proofErr w:type="spellStart"/>
      <w:proofErr w:type="gramStart"/>
      <w:r w:rsidRPr="003767E6">
        <w:rPr>
          <w:rFonts w:ascii="Times New Roman" w:eastAsia="Times New Roman" w:hAnsi="Times New Roman"/>
          <w:i/>
          <w:iCs/>
          <w:sz w:val="28"/>
          <w:szCs w:val="28"/>
          <w:lang w:eastAsia="ru-RU"/>
        </w:rPr>
        <w:t>лица;наименование</w:t>
      </w:r>
      <w:proofErr w:type="spellEnd"/>
      <w:proofErr w:type="gramEnd"/>
      <w:r w:rsidRPr="003767E6">
        <w:rPr>
          <w:rFonts w:ascii="Times New Roman" w:eastAsia="Times New Roman" w:hAnsi="Times New Roman"/>
          <w:i/>
          <w:iCs/>
          <w:sz w:val="28"/>
          <w:szCs w:val="28"/>
          <w:lang w:eastAsia="ru-RU"/>
        </w:rPr>
        <w:t xml:space="preserve"> индивидуального </w:t>
      </w:r>
    </w:p>
    <w:p w14:paraId="08FBFDAB"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предпринимателя, ИНН, ОГРНИП – для </w:t>
      </w:r>
    </w:p>
    <w:p w14:paraId="463F369A"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физического лица, зарегистрированного в </w:t>
      </w:r>
    </w:p>
    <w:p w14:paraId="021E959B"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качестве индивидуального предпринимателя</w:t>
      </w:r>
      <w:proofErr w:type="gramStart"/>
      <w:r w:rsidRPr="003767E6">
        <w:rPr>
          <w:rFonts w:ascii="Times New Roman" w:eastAsia="Times New Roman" w:hAnsi="Times New Roman"/>
          <w:i/>
          <w:iCs/>
          <w:sz w:val="28"/>
          <w:szCs w:val="28"/>
          <w:lang w:eastAsia="ru-RU"/>
        </w:rPr>
        <w:t>);полное</w:t>
      </w:r>
      <w:proofErr w:type="gramEnd"/>
      <w:r w:rsidRPr="003767E6">
        <w:rPr>
          <w:rFonts w:ascii="Times New Roman" w:eastAsia="Times New Roman" w:hAnsi="Times New Roman"/>
          <w:i/>
          <w:iCs/>
          <w:sz w:val="28"/>
          <w:szCs w:val="28"/>
          <w:lang w:eastAsia="ru-RU"/>
        </w:rPr>
        <w:t xml:space="preserve"> наименование </w:t>
      </w:r>
    </w:p>
    <w:p w14:paraId="6A5DFEBF"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14:paraId="3302E25F"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адрес – для юридического лица) </w:t>
      </w:r>
    </w:p>
    <w:p w14:paraId="10B32018"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p>
    <w:p w14:paraId="42E2FA6E"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14:paraId="18AE3344"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(почтовый индекс и адрес – для физического </w:t>
      </w:r>
    </w:p>
    <w:p w14:paraId="6DF1815B"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т.ч. зарегистрированного в качестве </w:t>
      </w:r>
    </w:p>
    <w:p w14:paraId="64FC6F1A"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14:paraId="433F19C7"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14:paraId="66CCBF42"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РЕШЕНИЕ</w:t>
      </w:r>
    </w:p>
    <w:p w14:paraId="57D22A41"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w:t>
      </w:r>
    </w:p>
    <w:p w14:paraId="34ABF34E"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_______________ от _________________.</w:t>
      </w:r>
    </w:p>
    <w:p w14:paraId="43A1BC32"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(номер и дата решения)</w:t>
      </w:r>
    </w:p>
    <w:p w14:paraId="2EBDA13B" w14:textId="77777777" w:rsidR="003767E6" w:rsidRPr="003767E6" w:rsidRDefault="003767E6" w:rsidP="003767E6">
      <w:pPr>
        <w:autoSpaceDE w:val="0"/>
        <w:autoSpaceDN w:val="0"/>
        <w:adjustRightInd w:val="0"/>
        <w:spacing w:after="0" w:line="240" w:lineRule="auto"/>
        <w:ind w:firstLine="708"/>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 xml:space="preserve">По результатам рассмотрения заявления по услуге «Предоставление </w:t>
      </w:r>
      <w:r w:rsidR="002A5187" w:rsidRPr="003767E6">
        <w:rPr>
          <w:rFonts w:ascii="Times New Roman" w:eastAsia="Times New Roman" w:hAnsi="Times New Roman"/>
          <w:spacing w:val="-4"/>
          <w:sz w:val="28"/>
          <w:szCs w:val="28"/>
          <w:lang w:eastAsia="zh-CN"/>
        </w:rPr>
        <w:t xml:space="preserve">разрешения (ордера) на </w:t>
      </w:r>
      <w:r w:rsidR="00B11C08" w:rsidRPr="00CA000E">
        <w:rPr>
          <w:rFonts w:ascii="Times New Roman" w:hAnsi="Times New Roman"/>
          <w:sz w:val="28"/>
          <w:szCs w:val="28"/>
          <w:lang w:eastAsia="ru-RU"/>
        </w:rPr>
        <w:t>производство</w:t>
      </w:r>
      <w:r w:rsidR="00B11C08" w:rsidRPr="003767E6">
        <w:rPr>
          <w:rFonts w:ascii="Times New Roman" w:eastAsia="Times New Roman" w:hAnsi="Times New Roman"/>
          <w:sz w:val="28"/>
          <w:szCs w:val="28"/>
          <w:shd w:val="clear" w:color="auto" w:fill="FBFCFD"/>
          <w:lang w:eastAsia="zh-CN"/>
        </w:rPr>
        <w:t xml:space="preserve"> </w:t>
      </w:r>
      <w:r w:rsidR="002A5187" w:rsidRPr="003767E6">
        <w:rPr>
          <w:rFonts w:ascii="Times New Roman" w:eastAsia="Times New Roman" w:hAnsi="Times New Roman"/>
          <w:spacing w:val="-4"/>
          <w:sz w:val="28"/>
          <w:szCs w:val="28"/>
          <w:lang w:eastAsia="zh-CN"/>
        </w:rPr>
        <w:t>земляных работ</w:t>
      </w:r>
      <w:r w:rsidRPr="003767E6">
        <w:rPr>
          <w:rFonts w:ascii="Times New Roman" w:eastAsia="Times New Roman" w:hAnsi="Times New Roman"/>
          <w:sz w:val="28"/>
          <w:szCs w:val="28"/>
          <w:lang w:eastAsia="ru-RU"/>
        </w:rPr>
        <w:t>» от ____________ № ____________ и приложенных к нему документов, ____________ принято решение ___________________, по следующим основаниям:</w:t>
      </w:r>
    </w:p>
    <w:p w14:paraId="3BDF30D2" w14:textId="77777777" w:rsidR="003767E6" w:rsidRPr="003767E6" w:rsidRDefault="003767E6" w:rsidP="003767E6">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sidR="00080384">
        <w:rPr>
          <w:rFonts w:ascii="Times New Roman" w:eastAsia="Times New Roman" w:hAnsi="Times New Roman"/>
          <w:color w:val="000000"/>
          <w:sz w:val="28"/>
          <w:szCs w:val="28"/>
          <w:lang w:eastAsia="ru-RU"/>
        </w:rPr>
        <w:t>_______________________</w:t>
      </w:r>
      <w:r w:rsidRPr="003767E6">
        <w:rPr>
          <w:rFonts w:ascii="Times New Roman" w:eastAsia="Times New Roman" w:hAnsi="Times New Roman"/>
          <w:color w:val="000000"/>
          <w:sz w:val="28"/>
          <w:szCs w:val="28"/>
          <w:lang w:eastAsia="ru-RU"/>
        </w:rPr>
        <w:t xml:space="preserve">. </w:t>
      </w:r>
    </w:p>
    <w:p w14:paraId="7C60C0B3" w14:textId="77777777" w:rsidR="00315ED3" w:rsidRDefault="00315ED3" w:rsidP="003767E6">
      <w:pPr>
        <w:widowControl w:val="0"/>
        <w:suppressAutoHyphens/>
        <w:autoSpaceDE w:val="0"/>
        <w:spacing w:after="0" w:line="240" w:lineRule="auto"/>
        <w:ind w:firstLine="708"/>
        <w:rPr>
          <w:rFonts w:ascii="Times New Roman" w:eastAsia="Times New Roman" w:hAnsi="Times New Roman"/>
          <w:sz w:val="28"/>
          <w:szCs w:val="28"/>
          <w:lang w:eastAsia="zh-CN"/>
        </w:rPr>
      </w:pPr>
    </w:p>
    <w:p w14:paraId="26CDA01F" w14:textId="77777777" w:rsidR="00315ED3" w:rsidRPr="00315ED3" w:rsidRDefault="00315ED3" w:rsidP="00315ED3">
      <w:pPr>
        <w:widowControl w:val="0"/>
        <w:suppressAutoHyphens/>
        <w:autoSpaceDE w:val="0"/>
        <w:spacing w:after="0" w:line="240" w:lineRule="auto"/>
        <w:jc w:val="both"/>
        <w:rPr>
          <w:rFonts w:ascii="Times New Roman" w:eastAsia="Times New Roman" w:hAnsi="Times New Roman"/>
          <w:sz w:val="28"/>
          <w:szCs w:val="28"/>
          <w:lang w:eastAsia="zh-CN"/>
        </w:rPr>
      </w:pPr>
      <w:r w:rsidRPr="00315ED3">
        <w:rPr>
          <w:rFonts w:ascii="Times New Roman" w:eastAsia="Times New Roman" w:hAnsi="Times New Roman"/>
          <w:sz w:val="28"/>
          <w:szCs w:val="28"/>
          <w:lang w:eastAsia="zh-CN"/>
        </w:rPr>
        <w:t xml:space="preserve">Для получения </w:t>
      </w:r>
      <w:r w:rsidR="003D69C5">
        <w:rPr>
          <w:rFonts w:ascii="Times New Roman" w:eastAsia="Times New Roman" w:hAnsi="Times New Roman"/>
          <w:sz w:val="28"/>
          <w:szCs w:val="28"/>
          <w:lang w:eastAsia="zh-CN"/>
        </w:rPr>
        <w:t>муниципальной</w:t>
      </w:r>
      <w:r w:rsidRPr="00315ED3">
        <w:rPr>
          <w:rFonts w:ascii="Times New Roman" w:eastAsia="Times New Roman" w:hAnsi="Times New Roman"/>
          <w:sz w:val="28"/>
          <w:szCs w:val="28"/>
          <w:lang w:eastAsia="zh-CN"/>
        </w:rPr>
        <w:t xml:space="preserve"> услуги заявителю необходимо представить следующие документы:</w:t>
      </w:r>
    </w:p>
    <w:p w14:paraId="398479F0" w14:textId="77777777" w:rsidR="00315ED3" w:rsidRDefault="00816414" w:rsidP="00315ED3">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2A46BA44" w14:textId="77777777" w:rsidR="00816414" w:rsidRPr="00315ED3" w:rsidRDefault="00816414" w:rsidP="00315ED3">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______________________________________________________________________________________________________________________________</w:t>
      </w:r>
    </w:p>
    <w:p w14:paraId="76648084" w14:textId="77777777" w:rsidR="00315ED3" w:rsidRPr="005A1345" w:rsidRDefault="00315ED3" w:rsidP="005A1345">
      <w:pPr>
        <w:widowControl w:val="0"/>
        <w:suppressAutoHyphens/>
        <w:autoSpaceDE w:val="0"/>
        <w:spacing w:after="0" w:line="240" w:lineRule="auto"/>
        <w:jc w:val="center"/>
        <w:rPr>
          <w:rFonts w:ascii="Times New Roman" w:eastAsia="Times New Roman" w:hAnsi="Times New Roman"/>
          <w:sz w:val="24"/>
          <w:szCs w:val="24"/>
          <w:lang w:eastAsia="zh-CN"/>
        </w:rPr>
      </w:pPr>
      <w:r w:rsidRPr="005A1345">
        <w:rPr>
          <w:rFonts w:ascii="Times New Roman" w:eastAsia="Times New Roman" w:hAnsi="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14:paraId="08A3428A"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должность уполномоченного сотрудника</w:t>
      </w:r>
      <w:r w:rsidR="00816414">
        <w:rPr>
          <w:rFonts w:ascii="Times New Roman" w:eastAsia="Times New Roman" w:hAnsi="Times New Roman"/>
          <w:sz w:val="28"/>
          <w:szCs w:val="28"/>
          <w:lang w:eastAsia="zh-CN"/>
        </w:rPr>
        <w:t>, подпись, дата</w:t>
      </w:r>
      <w:r w:rsidRPr="003767E6">
        <w:rPr>
          <w:rFonts w:ascii="Times New Roman" w:eastAsia="Times New Roman" w:hAnsi="Times New Roman"/>
          <w:sz w:val="28"/>
          <w:szCs w:val="28"/>
          <w:lang w:eastAsia="zh-CN"/>
        </w:rPr>
        <w:tab/>
      </w:r>
    </w:p>
    <w:p w14:paraId="7A3C61E6" w14:textId="77777777" w:rsidR="00CA000E" w:rsidRDefault="003767E6" w:rsidP="00323B3F">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Сведения о сертификате электронной подписи</w:t>
      </w:r>
    </w:p>
    <w:p w14:paraId="7984B67A" w14:textId="77777777" w:rsidR="003767E6" w:rsidRPr="003767E6" w:rsidRDefault="00323B3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page"/>
      </w:r>
      <w:r w:rsidR="003767E6" w:rsidRPr="003767E6">
        <w:rPr>
          <w:rFonts w:ascii="Times New Roman" w:eastAsia="Times New Roman" w:hAnsi="Times New Roman"/>
          <w:sz w:val="28"/>
          <w:szCs w:val="28"/>
          <w:lang w:eastAsia="zh-CN"/>
        </w:rPr>
        <w:lastRenderedPageBreak/>
        <w:t>Приложение 7</w:t>
      </w:r>
    </w:p>
    <w:p w14:paraId="73596552"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4790F67F"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1F4D3BC8"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70FB32BB"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Форма </w:t>
      </w:r>
    </w:p>
    <w:p w14:paraId="6FD63048"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решения о закрытии (исполнении) разрешения </w:t>
      </w:r>
      <w:r w:rsidRPr="00CA000E">
        <w:rPr>
          <w:rFonts w:ascii="Times New Roman" w:eastAsia="Times New Roman" w:hAnsi="Times New Roman"/>
          <w:b/>
          <w:bCs/>
          <w:sz w:val="28"/>
          <w:szCs w:val="28"/>
          <w:lang w:eastAsia="zh-CN"/>
        </w:rPr>
        <w:t xml:space="preserve">на </w:t>
      </w:r>
      <w:r w:rsidR="00B11C08" w:rsidRPr="00CA000E">
        <w:rPr>
          <w:rFonts w:ascii="Times New Roman" w:hAnsi="Times New Roman"/>
          <w:sz w:val="28"/>
          <w:szCs w:val="28"/>
          <w:lang w:eastAsia="ru-RU"/>
        </w:rPr>
        <w:t>производство</w:t>
      </w:r>
      <w:r w:rsidR="00B11C08"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b/>
          <w:bCs/>
          <w:sz w:val="28"/>
          <w:szCs w:val="28"/>
          <w:lang w:eastAsia="zh-CN"/>
        </w:rPr>
        <w:t>земляных работ</w:t>
      </w:r>
    </w:p>
    <w:p w14:paraId="07074035"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3C36E315"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w:t>
      </w:r>
    </w:p>
    <w:p w14:paraId="20B26E74"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14:paraId="7844191A"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14:paraId="6783E6CA"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(фамилия, имя, отчество (последнее – при </w:t>
      </w:r>
    </w:p>
    <w:p w14:paraId="4A39C666"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наличии), наименование и данные документа,</w:t>
      </w:r>
    </w:p>
    <w:p w14:paraId="257D09ED"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 удостоверяющего личность – для физического </w:t>
      </w:r>
    </w:p>
    <w:p w14:paraId="48F29EE4"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proofErr w:type="spellStart"/>
      <w:proofErr w:type="gramStart"/>
      <w:r w:rsidRPr="003767E6">
        <w:rPr>
          <w:rFonts w:ascii="Times New Roman" w:eastAsia="Times New Roman" w:hAnsi="Times New Roman"/>
          <w:i/>
          <w:iCs/>
          <w:sz w:val="28"/>
          <w:szCs w:val="28"/>
          <w:lang w:eastAsia="ru-RU"/>
        </w:rPr>
        <w:t>лица;наименование</w:t>
      </w:r>
      <w:proofErr w:type="spellEnd"/>
      <w:proofErr w:type="gramEnd"/>
      <w:r w:rsidRPr="003767E6">
        <w:rPr>
          <w:rFonts w:ascii="Times New Roman" w:eastAsia="Times New Roman" w:hAnsi="Times New Roman"/>
          <w:i/>
          <w:iCs/>
          <w:sz w:val="28"/>
          <w:szCs w:val="28"/>
          <w:lang w:eastAsia="ru-RU"/>
        </w:rPr>
        <w:t xml:space="preserve"> индивидуального </w:t>
      </w:r>
    </w:p>
    <w:p w14:paraId="1EC669D8"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предпринимателя, ИНН, ОГРНИП – для </w:t>
      </w:r>
    </w:p>
    <w:p w14:paraId="3CD75537"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физического лица, зарегистрированного в </w:t>
      </w:r>
    </w:p>
    <w:p w14:paraId="2BECFF57"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качестве индивидуального предпринимателя</w:t>
      </w:r>
      <w:proofErr w:type="gramStart"/>
      <w:r w:rsidRPr="003767E6">
        <w:rPr>
          <w:rFonts w:ascii="Times New Roman" w:eastAsia="Times New Roman" w:hAnsi="Times New Roman"/>
          <w:i/>
          <w:iCs/>
          <w:sz w:val="28"/>
          <w:szCs w:val="28"/>
          <w:lang w:eastAsia="ru-RU"/>
        </w:rPr>
        <w:t>);полное</w:t>
      </w:r>
      <w:proofErr w:type="gramEnd"/>
      <w:r w:rsidRPr="003767E6">
        <w:rPr>
          <w:rFonts w:ascii="Times New Roman" w:eastAsia="Times New Roman" w:hAnsi="Times New Roman"/>
          <w:i/>
          <w:iCs/>
          <w:sz w:val="28"/>
          <w:szCs w:val="28"/>
          <w:lang w:eastAsia="ru-RU"/>
        </w:rPr>
        <w:t xml:space="preserve"> наименование </w:t>
      </w:r>
    </w:p>
    <w:p w14:paraId="3E0C76B6"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14:paraId="7F32F03E"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адрес – для юридического лица) </w:t>
      </w:r>
    </w:p>
    <w:p w14:paraId="60376957"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p>
    <w:p w14:paraId="48D12152"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14:paraId="19F82427"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(почтовый индекс и адрес – для физического </w:t>
      </w:r>
    </w:p>
    <w:p w14:paraId="5F8FAC15"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т.ч. зарегистрированного в качестве </w:t>
      </w:r>
    </w:p>
    <w:p w14:paraId="25C97926"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14:paraId="3D396046"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14:paraId="5D2F437B"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793CAEA8"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b/>
          <w:sz w:val="28"/>
          <w:szCs w:val="28"/>
          <w:lang w:eastAsia="ru-RU"/>
        </w:rPr>
      </w:pPr>
      <w:r w:rsidRPr="003767E6">
        <w:rPr>
          <w:rFonts w:ascii="Times New Roman" w:eastAsia="Times New Roman" w:hAnsi="Times New Roman"/>
          <w:b/>
          <w:sz w:val="28"/>
          <w:szCs w:val="28"/>
          <w:lang w:eastAsia="ru-RU"/>
        </w:rPr>
        <w:t>РЕШЕНИЕ</w:t>
      </w:r>
    </w:p>
    <w:p w14:paraId="28054F3B"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 закрытии (исполнении) разрешения на </w:t>
      </w:r>
      <w:r w:rsidR="00B11C08" w:rsidRPr="00CA000E">
        <w:rPr>
          <w:rFonts w:ascii="Times New Roman" w:hAnsi="Times New Roman"/>
          <w:b/>
          <w:sz w:val="28"/>
          <w:szCs w:val="28"/>
          <w:lang w:eastAsia="ru-RU"/>
        </w:rPr>
        <w:t>производство</w:t>
      </w:r>
      <w:r w:rsidR="00B11C08" w:rsidRPr="002A5187">
        <w:rPr>
          <w:rFonts w:ascii="Times New Roman" w:hAnsi="Times New Roman"/>
          <w:b/>
          <w:sz w:val="28"/>
          <w:szCs w:val="28"/>
          <w:lang w:eastAsia="ru-RU"/>
        </w:rPr>
        <w:t xml:space="preserve"> </w:t>
      </w:r>
      <w:r w:rsidRPr="003767E6">
        <w:rPr>
          <w:rFonts w:ascii="Times New Roman" w:eastAsia="Times New Roman" w:hAnsi="Times New Roman"/>
          <w:sz w:val="28"/>
          <w:szCs w:val="28"/>
          <w:lang w:eastAsia="ru-RU"/>
        </w:rPr>
        <w:t xml:space="preserve">земляных работ </w:t>
      </w:r>
    </w:p>
    <w:p w14:paraId="6EBD48FF"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w:t>
      </w:r>
    </w:p>
    <w:p w14:paraId="6EA6522C"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 Дата ________________</w:t>
      </w:r>
    </w:p>
    <w:p w14:paraId="7DAB65C8"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p>
    <w:p w14:paraId="336C96FA"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______________________ </w:t>
      </w:r>
      <w:r w:rsidRPr="003767E6">
        <w:rPr>
          <w:rFonts w:ascii="Times New Roman" w:eastAsia="Times New Roman" w:hAnsi="Times New Roman"/>
          <w:sz w:val="28"/>
          <w:szCs w:val="28"/>
          <w:lang w:eastAsia="ru-RU"/>
        </w:rPr>
        <w:t xml:space="preserve">уведомляет Вас о закрытии (исполнении) разрешения на производство земляных </w:t>
      </w:r>
    </w:p>
    <w:p w14:paraId="67E8CF42"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работ № ________________ на выполнение работ _____________</w:t>
      </w:r>
      <w:proofErr w:type="gramStart"/>
      <w:r w:rsidRPr="003767E6">
        <w:rPr>
          <w:rFonts w:ascii="Times New Roman" w:eastAsia="Times New Roman" w:hAnsi="Times New Roman"/>
          <w:sz w:val="28"/>
          <w:szCs w:val="28"/>
          <w:lang w:eastAsia="ru-RU"/>
        </w:rPr>
        <w:t>_ ,</w:t>
      </w:r>
      <w:proofErr w:type="gramEnd"/>
      <w:r w:rsidRPr="003767E6">
        <w:rPr>
          <w:rFonts w:ascii="Times New Roman" w:eastAsia="Times New Roman" w:hAnsi="Times New Roman"/>
          <w:sz w:val="28"/>
          <w:szCs w:val="28"/>
          <w:lang w:eastAsia="ru-RU"/>
        </w:rPr>
        <w:t xml:space="preserve"> проведенных по </w:t>
      </w:r>
    </w:p>
    <w:p w14:paraId="6963FA08"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адресу _______________________________________________________________ </w:t>
      </w:r>
    </w:p>
    <w:p w14:paraId="3B7BE3B1"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ru-RU"/>
        </w:rPr>
      </w:pPr>
    </w:p>
    <w:p w14:paraId="1ADACE87" w14:textId="77777777" w:rsidR="003767E6" w:rsidRPr="003767E6" w:rsidRDefault="003767E6" w:rsidP="003767E6">
      <w:pPr>
        <w:widowControl w:val="0"/>
        <w:suppressAutoHyphens/>
        <w:autoSpaceDE w:val="0"/>
        <w:spacing w:after="0" w:line="240" w:lineRule="auto"/>
        <w:rPr>
          <w:rFonts w:ascii="Times New Roman" w:eastAsia="Times New Roman" w:hAnsi="Times New Roman"/>
          <w:b/>
          <w:bCs/>
          <w:sz w:val="28"/>
          <w:szCs w:val="28"/>
          <w:lang w:eastAsia="zh-CN"/>
        </w:rPr>
      </w:pPr>
      <w:r w:rsidRPr="003767E6">
        <w:rPr>
          <w:rFonts w:ascii="Times New Roman" w:eastAsia="Times New Roman" w:hAnsi="Times New Roman"/>
          <w:sz w:val="28"/>
          <w:szCs w:val="28"/>
          <w:lang w:eastAsia="ru-RU"/>
        </w:rPr>
        <w:t>Особые отметки ________________________________________________________ _______________________________________________________________.</w:t>
      </w:r>
    </w:p>
    <w:p w14:paraId="5731C09F"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b/>
          <w:bCs/>
          <w:sz w:val="28"/>
          <w:szCs w:val="28"/>
          <w:lang w:eastAsia="zh-CN"/>
        </w:rPr>
      </w:pPr>
    </w:p>
    <w:p w14:paraId="2AB77AB7"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должность уполномоченного сотрудника</w:t>
      </w:r>
      <w:r w:rsidRPr="003767E6">
        <w:rPr>
          <w:rFonts w:ascii="Times New Roman" w:eastAsia="Times New Roman" w:hAnsi="Times New Roman"/>
          <w:sz w:val="28"/>
          <w:szCs w:val="28"/>
          <w:lang w:eastAsia="zh-CN"/>
        </w:rPr>
        <w:tab/>
      </w:r>
    </w:p>
    <w:p w14:paraId="5BEB87FC"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Сведения о сертификате электронной подписи</w:t>
      </w:r>
    </w:p>
    <w:p w14:paraId="75CCAFA7" w14:textId="77777777" w:rsidR="003767E6" w:rsidRPr="003767E6" w:rsidRDefault="00323B3F" w:rsidP="00323B3F">
      <w:pPr>
        <w:widowControl w:val="0"/>
        <w:suppressAutoHyphens/>
        <w:autoSpaceDE w:val="0"/>
        <w:spacing w:after="0" w:line="240" w:lineRule="auto"/>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page"/>
      </w:r>
      <w:r w:rsidR="003767E6" w:rsidRPr="003767E6">
        <w:rPr>
          <w:rFonts w:ascii="Times New Roman" w:eastAsia="Times New Roman" w:hAnsi="Times New Roman"/>
          <w:sz w:val="28"/>
          <w:szCs w:val="28"/>
          <w:lang w:eastAsia="zh-CN"/>
        </w:rPr>
        <w:lastRenderedPageBreak/>
        <w:t>Приложение 8</w:t>
      </w:r>
    </w:p>
    <w:p w14:paraId="487B8318"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4560F913"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34402113"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1B41A135"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ГРАФИК</w:t>
      </w:r>
    </w:p>
    <w:p w14:paraId="3FD236C9"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ПРОИЗВОДСТВА ЗЕМЛЯНЫХ РАБОТ</w:t>
      </w:r>
    </w:p>
    <w:p w14:paraId="7E8C9043"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3767E6" w:rsidRPr="003767E6" w14:paraId="155CB912" w14:textId="77777777" w:rsidTr="00CA000E">
        <w:tc>
          <w:tcPr>
            <w:tcW w:w="9843" w:type="dxa"/>
            <w:gridSpan w:val="4"/>
            <w:tcBorders>
              <w:top w:val="nil"/>
              <w:left w:val="nil"/>
              <w:bottom w:val="nil"/>
              <w:right w:val="nil"/>
            </w:tcBorders>
          </w:tcPr>
          <w:p w14:paraId="718752F9"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Функциональное назначение объекта: _____________________________________________________________________</w:t>
            </w:r>
          </w:p>
          <w:p w14:paraId="6F870561"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14:paraId="29E63BDF"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Адрес объекта: ________________________________________________________</w:t>
            </w:r>
          </w:p>
          <w:p w14:paraId="0093A791"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(адрес проведения земляных работ,</w:t>
            </w:r>
          </w:p>
          <w:p w14:paraId="3B901914"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14:paraId="221EDEF9"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кадастровый номер земельного участка)</w:t>
            </w:r>
          </w:p>
        </w:tc>
      </w:tr>
      <w:tr w:rsidR="003767E6" w:rsidRPr="003767E6" w14:paraId="0119561D" w14:textId="77777777"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2134AD60"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N п/п</w:t>
            </w:r>
          </w:p>
        </w:tc>
        <w:tc>
          <w:tcPr>
            <w:tcW w:w="3402" w:type="dxa"/>
          </w:tcPr>
          <w:p w14:paraId="7CEBFA70"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работ</w:t>
            </w:r>
          </w:p>
        </w:tc>
        <w:tc>
          <w:tcPr>
            <w:tcW w:w="1974" w:type="dxa"/>
          </w:tcPr>
          <w:p w14:paraId="03F38E3B"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начала работ (день/месяц/год)</w:t>
            </w:r>
          </w:p>
        </w:tc>
        <w:tc>
          <w:tcPr>
            <w:tcW w:w="3700" w:type="dxa"/>
          </w:tcPr>
          <w:p w14:paraId="31A42482"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окончания работ (день/месяц/год)</w:t>
            </w:r>
          </w:p>
        </w:tc>
      </w:tr>
      <w:tr w:rsidR="003767E6" w:rsidRPr="003767E6" w14:paraId="209DDFB0" w14:textId="77777777"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44094391"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3271F1E3"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58595918"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76BBE06E"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14:paraId="23C3973B" w14:textId="77777777"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639B2300"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519A9C74"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3370E5BC"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0D2A1DBD"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14:paraId="4E73664D" w14:textId="77777777"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218D756C"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4ADE728C"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52DD352F"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0B4E1B21"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14:paraId="342BA5BA" w14:textId="77777777"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3C288358"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7943ABF8"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3429439A"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2E134430"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bl>
    <w:p w14:paraId="0981A492"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3767E6" w:rsidRPr="003767E6" w14:paraId="322227D6" w14:textId="77777777" w:rsidTr="00BF40FB">
        <w:tc>
          <w:tcPr>
            <w:tcW w:w="2923" w:type="dxa"/>
            <w:tcBorders>
              <w:top w:val="nil"/>
              <w:left w:val="nil"/>
              <w:bottom w:val="nil"/>
              <w:right w:val="nil"/>
            </w:tcBorders>
          </w:tcPr>
          <w:p w14:paraId="4D9319E7"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Исполнитель работ</w:t>
            </w:r>
          </w:p>
        </w:tc>
        <w:tc>
          <w:tcPr>
            <w:tcW w:w="6920" w:type="dxa"/>
            <w:tcBorders>
              <w:top w:val="nil"/>
              <w:left w:val="nil"/>
              <w:bottom w:val="single" w:sz="4" w:space="0" w:color="auto"/>
              <w:right w:val="nil"/>
            </w:tcBorders>
          </w:tcPr>
          <w:p w14:paraId="1F559AD9"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14:paraId="282C7074" w14:textId="77777777" w:rsidTr="00BF40FB">
        <w:tc>
          <w:tcPr>
            <w:tcW w:w="2923" w:type="dxa"/>
            <w:tcBorders>
              <w:top w:val="nil"/>
              <w:left w:val="nil"/>
              <w:bottom w:val="nil"/>
              <w:right w:val="nil"/>
            </w:tcBorders>
          </w:tcPr>
          <w:p w14:paraId="635F0EA3"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14:paraId="50C17182"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3767E6" w:rsidRPr="003767E6" w14:paraId="2346BC6D" w14:textId="77777777" w:rsidTr="00BF40FB">
        <w:tc>
          <w:tcPr>
            <w:tcW w:w="2923" w:type="dxa"/>
            <w:tcBorders>
              <w:top w:val="nil"/>
              <w:left w:val="nil"/>
              <w:bottom w:val="nil"/>
              <w:right w:val="nil"/>
            </w:tcBorders>
          </w:tcPr>
          <w:p w14:paraId="4BE2DF04"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14:paraId="5992843A" w14:textId="77777777" w:rsidR="003767E6" w:rsidRPr="003767E6" w:rsidRDefault="003767E6" w:rsidP="003767E6">
            <w:pPr>
              <w:widowControl w:val="0"/>
              <w:suppressAutoHyphens/>
              <w:autoSpaceDE w:val="0"/>
              <w:spacing w:after="0" w:line="240" w:lineRule="auto"/>
              <w:ind w:hanging="142"/>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14:paraId="64E794DD"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r w:rsidR="003767E6" w:rsidRPr="003767E6" w14:paraId="114B023F" w14:textId="77777777" w:rsidTr="00BF40FB">
        <w:tc>
          <w:tcPr>
            <w:tcW w:w="2923" w:type="dxa"/>
            <w:tcBorders>
              <w:top w:val="nil"/>
              <w:left w:val="nil"/>
              <w:bottom w:val="nil"/>
              <w:right w:val="nil"/>
            </w:tcBorders>
          </w:tcPr>
          <w:p w14:paraId="6BB768C7"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Заказчик </w:t>
            </w:r>
          </w:p>
          <w:p w14:paraId="763B898F"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single" w:sz="4" w:space="0" w:color="auto"/>
              <w:right w:val="nil"/>
            </w:tcBorders>
          </w:tcPr>
          <w:p w14:paraId="6519291C"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14:paraId="78F7574B" w14:textId="77777777" w:rsidTr="00BF40FB">
        <w:tc>
          <w:tcPr>
            <w:tcW w:w="2923" w:type="dxa"/>
            <w:tcBorders>
              <w:top w:val="nil"/>
              <w:left w:val="nil"/>
              <w:bottom w:val="nil"/>
              <w:right w:val="nil"/>
            </w:tcBorders>
          </w:tcPr>
          <w:p w14:paraId="05A1F405"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14:paraId="311B2215"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3767E6" w:rsidRPr="003767E6" w14:paraId="4051A5DB" w14:textId="77777777" w:rsidTr="00BF40FB">
        <w:tc>
          <w:tcPr>
            <w:tcW w:w="2923" w:type="dxa"/>
            <w:tcBorders>
              <w:top w:val="nil"/>
              <w:left w:val="nil"/>
              <w:bottom w:val="nil"/>
              <w:right w:val="nil"/>
            </w:tcBorders>
          </w:tcPr>
          <w:p w14:paraId="43DCC604"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14:paraId="07A56558"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14:paraId="6F2D84EF"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bl>
    <w:p w14:paraId="1754A518" w14:textId="77777777" w:rsidR="003767E6" w:rsidRPr="003767E6" w:rsidRDefault="003767E6" w:rsidP="00CA000E">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sectPr w:rsidR="003767E6" w:rsidRPr="003767E6" w:rsidSect="00AB5FA1">
      <w:pgSz w:w="11906" w:h="16838"/>
      <w:pgMar w:top="1134" w:right="850" w:bottom="1134" w:left="1701" w:header="79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382DA" w14:textId="77777777" w:rsidR="00E72991" w:rsidRDefault="00E72991" w:rsidP="00F96F85">
      <w:pPr>
        <w:spacing w:after="0" w:line="240" w:lineRule="auto"/>
      </w:pPr>
      <w:r>
        <w:separator/>
      </w:r>
    </w:p>
  </w:endnote>
  <w:endnote w:type="continuationSeparator" w:id="0">
    <w:p w14:paraId="267D50FA" w14:textId="77777777" w:rsidR="00E72991" w:rsidRDefault="00E72991" w:rsidP="00F9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B1426" w14:textId="77777777" w:rsidR="00E72991" w:rsidRDefault="00E72991" w:rsidP="00F96F85">
      <w:pPr>
        <w:spacing w:after="0" w:line="240" w:lineRule="auto"/>
      </w:pPr>
      <w:r>
        <w:separator/>
      </w:r>
    </w:p>
  </w:footnote>
  <w:footnote w:type="continuationSeparator" w:id="0">
    <w:p w14:paraId="2B4C33C0" w14:textId="77777777" w:rsidR="00E72991" w:rsidRDefault="00E72991" w:rsidP="00F96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alt="http://res.freestockphotos.biz/pictures/8/8581-illustration-of-a-telephone-pv.png" style="width:718.3pt;height:475.6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24"/>
  </w:num>
  <w:num w:numId="3">
    <w:abstractNumId w:val="17"/>
  </w:num>
  <w:num w:numId="4">
    <w:abstractNumId w:val="13"/>
  </w:num>
  <w:num w:numId="5">
    <w:abstractNumId w:val="20"/>
  </w:num>
  <w:num w:numId="6">
    <w:abstractNumId w:val="25"/>
  </w:num>
  <w:num w:numId="7">
    <w:abstractNumId w:val="11"/>
  </w:num>
  <w:num w:numId="8">
    <w:abstractNumId w:val="22"/>
  </w:num>
  <w:num w:numId="9">
    <w:abstractNumId w:val="19"/>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2"/>
  </w:num>
  <w:num w:numId="17">
    <w:abstractNumId w:val="6"/>
  </w:num>
  <w:num w:numId="18">
    <w:abstractNumId w:val="21"/>
  </w:num>
  <w:num w:numId="19">
    <w:abstractNumId w:val="8"/>
  </w:num>
  <w:num w:numId="20">
    <w:abstractNumId w:val="14"/>
  </w:num>
  <w:num w:numId="21">
    <w:abstractNumId w:val="23"/>
  </w:num>
  <w:num w:numId="22">
    <w:abstractNumId w:val="10"/>
  </w:num>
  <w:num w:numId="23">
    <w:abstractNumId w:val="7"/>
  </w:num>
  <w:num w:numId="24">
    <w:abstractNumId w:val="26"/>
  </w:num>
  <w:num w:numId="25">
    <w:abstractNumId w:val="18"/>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85"/>
    <w:rsid w:val="00004536"/>
    <w:rsid w:val="00006C02"/>
    <w:rsid w:val="00015B08"/>
    <w:rsid w:val="00030F35"/>
    <w:rsid w:val="000365BD"/>
    <w:rsid w:val="0004734B"/>
    <w:rsid w:val="00047F93"/>
    <w:rsid w:val="000502F2"/>
    <w:rsid w:val="0005159B"/>
    <w:rsid w:val="00052B81"/>
    <w:rsid w:val="00063FB7"/>
    <w:rsid w:val="00065A27"/>
    <w:rsid w:val="00072A4D"/>
    <w:rsid w:val="00080384"/>
    <w:rsid w:val="00081D45"/>
    <w:rsid w:val="000825F4"/>
    <w:rsid w:val="000854A1"/>
    <w:rsid w:val="00094F52"/>
    <w:rsid w:val="000A0A61"/>
    <w:rsid w:val="000A0F9E"/>
    <w:rsid w:val="000A2AD2"/>
    <w:rsid w:val="000B27D3"/>
    <w:rsid w:val="000B75C0"/>
    <w:rsid w:val="000C7046"/>
    <w:rsid w:val="000D2B5B"/>
    <w:rsid w:val="000D3A1A"/>
    <w:rsid w:val="000E2391"/>
    <w:rsid w:val="000E4F6D"/>
    <w:rsid w:val="000E5A80"/>
    <w:rsid w:val="000F0DC5"/>
    <w:rsid w:val="000F507B"/>
    <w:rsid w:val="000F6182"/>
    <w:rsid w:val="00114DA8"/>
    <w:rsid w:val="001405E8"/>
    <w:rsid w:val="00150882"/>
    <w:rsid w:val="0016155F"/>
    <w:rsid w:val="00161A34"/>
    <w:rsid w:val="00163064"/>
    <w:rsid w:val="00192E5F"/>
    <w:rsid w:val="00193D77"/>
    <w:rsid w:val="0019736E"/>
    <w:rsid w:val="001974AA"/>
    <w:rsid w:val="001A5B4E"/>
    <w:rsid w:val="001B3675"/>
    <w:rsid w:val="001C3E4B"/>
    <w:rsid w:val="001D1123"/>
    <w:rsid w:val="001D6435"/>
    <w:rsid w:val="001F3B4F"/>
    <w:rsid w:val="001F4105"/>
    <w:rsid w:val="00201CE2"/>
    <w:rsid w:val="00222EE5"/>
    <w:rsid w:val="00225348"/>
    <w:rsid w:val="002450B9"/>
    <w:rsid w:val="00245B1F"/>
    <w:rsid w:val="00255D4C"/>
    <w:rsid w:val="002606D5"/>
    <w:rsid w:val="0026459F"/>
    <w:rsid w:val="002651B2"/>
    <w:rsid w:val="00273ACB"/>
    <w:rsid w:val="002740BF"/>
    <w:rsid w:val="00282786"/>
    <w:rsid w:val="00284BFA"/>
    <w:rsid w:val="00285F59"/>
    <w:rsid w:val="00287B6B"/>
    <w:rsid w:val="002A5187"/>
    <w:rsid w:val="002B07F1"/>
    <w:rsid w:val="002B12B7"/>
    <w:rsid w:val="002B3A3C"/>
    <w:rsid w:val="002C0E4B"/>
    <w:rsid w:val="002C169C"/>
    <w:rsid w:val="002C7361"/>
    <w:rsid w:val="002D602A"/>
    <w:rsid w:val="002D73FF"/>
    <w:rsid w:val="003004E3"/>
    <w:rsid w:val="00305B9A"/>
    <w:rsid w:val="003126C3"/>
    <w:rsid w:val="003139C6"/>
    <w:rsid w:val="00315880"/>
    <w:rsid w:val="00315ED3"/>
    <w:rsid w:val="00323B3F"/>
    <w:rsid w:val="003270D4"/>
    <w:rsid w:val="00327290"/>
    <w:rsid w:val="003332FB"/>
    <w:rsid w:val="00336607"/>
    <w:rsid w:val="00343192"/>
    <w:rsid w:val="00353348"/>
    <w:rsid w:val="00370091"/>
    <w:rsid w:val="0037352F"/>
    <w:rsid w:val="0037454F"/>
    <w:rsid w:val="003767E6"/>
    <w:rsid w:val="00383286"/>
    <w:rsid w:val="0039237A"/>
    <w:rsid w:val="003A7D53"/>
    <w:rsid w:val="003B1B71"/>
    <w:rsid w:val="003D1A2B"/>
    <w:rsid w:val="003D26DE"/>
    <w:rsid w:val="003D69C5"/>
    <w:rsid w:val="003E29AD"/>
    <w:rsid w:val="00411410"/>
    <w:rsid w:val="004171BD"/>
    <w:rsid w:val="00430C5D"/>
    <w:rsid w:val="00430CB2"/>
    <w:rsid w:val="00433154"/>
    <w:rsid w:val="00435C2A"/>
    <w:rsid w:val="004412B8"/>
    <w:rsid w:val="00441A11"/>
    <w:rsid w:val="00444921"/>
    <w:rsid w:val="004545CD"/>
    <w:rsid w:val="0046061F"/>
    <w:rsid w:val="00464466"/>
    <w:rsid w:val="00472D59"/>
    <w:rsid w:val="00472ED4"/>
    <w:rsid w:val="004762A0"/>
    <w:rsid w:val="004762B5"/>
    <w:rsid w:val="004837A5"/>
    <w:rsid w:val="0049448F"/>
    <w:rsid w:val="004A4241"/>
    <w:rsid w:val="004A6617"/>
    <w:rsid w:val="004B545A"/>
    <w:rsid w:val="004D086C"/>
    <w:rsid w:val="004D4B83"/>
    <w:rsid w:val="004D5167"/>
    <w:rsid w:val="004D63E6"/>
    <w:rsid w:val="004E08A7"/>
    <w:rsid w:val="004E56B4"/>
    <w:rsid w:val="005166E9"/>
    <w:rsid w:val="00522868"/>
    <w:rsid w:val="005268C7"/>
    <w:rsid w:val="00527DA3"/>
    <w:rsid w:val="0054251A"/>
    <w:rsid w:val="0054618B"/>
    <w:rsid w:val="005548D4"/>
    <w:rsid w:val="00556ABB"/>
    <w:rsid w:val="00556D2E"/>
    <w:rsid w:val="00557CFE"/>
    <w:rsid w:val="005626AA"/>
    <w:rsid w:val="00573F00"/>
    <w:rsid w:val="005850A2"/>
    <w:rsid w:val="005A1345"/>
    <w:rsid w:val="005A4735"/>
    <w:rsid w:val="005A5A7A"/>
    <w:rsid w:val="005B18FD"/>
    <w:rsid w:val="005C7CDE"/>
    <w:rsid w:val="005D2A42"/>
    <w:rsid w:val="005E57A2"/>
    <w:rsid w:val="005E6968"/>
    <w:rsid w:val="005F373E"/>
    <w:rsid w:val="00604CEB"/>
    <w:rsid w:val="00611746"/>
    <w:rsid w:val="006124A0"/>
    <w:rsid w:val="00624EC3"/>
    <w:rsid w:val="00627BAA"/>
    <w:rsid w:val="006353AF"/>
    <w:rsid w:val="006374A5"/>
    <w:rsid w:val="00645981"/>
    <w:rsid w:val="00653B6C"/>
    <w:rsid w:val="00656EB2"/>
    <w:rsid w:val="00661852"/>
    <w:rsid w:val="00666341"/>
    <w:rsid w:val="00672903"/>
    <w:rsid w:val="00682B31"/>
    <w:rsid w:val="00694328"/>
    <w:rsid w:val="006950D0"/>
    <w:rsid w:val="00695B93"/>
    <w:rsid w:val="006A653E"/>
    <w:rsid w:val="006A6B46"/>
    <w:rsid w:val="006B63EE"/>
    <w:rsid w:val="006C63BB"/>
    <w:rsid w:val="006C7386"/>
    <w:rsid w:val="006E0F3F"/>
    <w:rsid w:val="006E6CB1"/>
    <w:rsid w:val="00701228"/>
    <w:rsid w:val="00707FDF"/>
    <w:rsid w:val="00721BF5"/>
    <w:rsid w:val="007242A1"/>
    <w:rsid w:val="00725C94"/>
    <w:rsid w:val="00726D33"/>
    <w:rsid w:val="00732F28"/>
    <w:rsid w:val="00734C45"/>
    <w:rsid w:val="00736EFD"/>
    <w:rsid w:val="007501DF"/>
    <w:rsid w:val="00756980"/>
    <w:rsid w:val="007C3D24"/>
    <w:rsid w:val="007D0D7A"/>
    <w:rsid w:val="007D4D99"/>
    <w:rsid w:val="007D574E"/>
    <w:rsid w:val="007E15F6"/>
    <w:rsid w:val="007E50FB"/>
    <w:rsid w:val="007E5DF6"/>
    <w:rsid w:val="007F5463"/>
    <w:rsid w:val="00811269"/>
    <w:rsid w:val="00811289"/>
    <w:rsid w:val="008136A6"/>
    <w:rsid w:val="00814382"/>
    <w:rsid w:val="00816414"/>
    <w:rsid w:val="00827879"/>
    <w:rsid w:val="008332C4"/>
    <w:rsid w:val="0084472D"/>
    <w:rsid w:val="00851D1E"/>
    <w:rsid w:val="00860E16"/>
    <w:rsid w:val="00862C7E"/>
    <w:rsid w:val="00870F11"/>
    <w:rsid w:val="0087409F"/>
    <w:rsid w:val="00882EF7"/>
    <w:rsid w:val="0088568B"/>
    <w:rsid w:val="00895B78"/>
    <w:rsid w:val="008C46DF"/>
    <w:rsid w:val="008E2AB1"/>
    <w:rsid w:val="008F1DCC"/>
    <w:rsid w:val="008F7C5E"/>
    <w:rsid w:val="00903E95"/>
    <w:rsid w:val="00903F1B"/>
    <w:rsid w:val="009052C6"/>
    <w:rsid w:val="00907BDF"/>
    <w:rsid w:val="0091703B"/>
    <w:rsid w:val="00934D5E"/>
    <w:rsid w:val="009404A1"/>
    <w:rsid w:val="00940DCF"/>
    <w:rsid w:val="00951CE0"/>
    <w:rsid w:val="009552E5"/>
    <w:rsid w:val="00956274"/>
    <w:rsid w:val="00961571"/>
    <w:rsid w:val="009636CA"/>
    <w:rsid w:val="00965333"/>
    <w:rsid w:val="009726D4"/>
    <w:rsid w:val="00982445"/>
    <w:rsid w:val="00992838"/>
    <w:rsid w:val="009948D1"/>
    <w:rsid w:val="00996AA8"/>
    <w:rsid w:val="009C1AC4"/>
    <w:rsid w:val="009E2E54"/>
    <w:rsid w:val="009E35B4"/>
    <w:rsid w:val="009F131F"/>
    <w:rsid w:val="009F3B46"/>
    <w:rsid w:val="009F6765"/>
    <w:rsid w:val="00A05112"/>
    <w:rsid w:val="00A12717"/>
    <w:rsid w:val="00A15968"/>
    <w:rsid w:val="00A3468A"/>
    <w:rsid w:val="00A401BF"/>
    <w:rsid w:val="00A40647"/>
    <w:rsid w:val="00A43039"/>
    <w:rsid w:val="00A448BD"/>
    <w:rsid w:val="00A501BD"/>
    <w:rsid w:val="00A61803"/>
    <w:rsid w:val="00A6273E"/>
    <w:rsid w:val="00A7569D"/>
    <w:rsid w:val="00A80CA2"/>
    <w:rsid w:val="00A87D52"/>
    <w:rsid w:val="00A97292"/>
    <w:rsid w:val="00AB4CE5"/>
    <w:rsid w:val="00AB5FA1"/>
    <w:rsid w:val="00AD18B9"/>
    <w:rsid w:val="00AD3B2C"/>
    <w:rsid w:val="00AD659A"/>
    <w:rsid w:val="00AE62B6"/>
    <w:rsid w:val="00AE6C86"/>
    <w:rsid w:val="00AF0D44"/>
    <w:rsid w:val="00AF3CA2"/>
    <w:rsid w:val="00B03223"/>
    <w:rsid w:val="00B0492F"/>
    <w:rsid w:val="00B11C08"/>
    <w:rsid w:val="00B34581"/>
    <w:rsid w:val="00B519E7"/>
    <w:rsid w:val="00B56A5B"/>
    <w:rsid w:val="00B570DB"/>
    <w:rsid w:val="00B64D97"/>
    <w:rsid w:val="00B71E58"/>
    <w:rsid w:val="00B74534"/>
    <w:rsid w:val="00B865A0"/>
    <w:rsid w:val="00BA06BF"/>
    <w:rsid w:val="00BA67AA"/>
    <w:rsid w:val="00BA7C85"/>
    <w:rsid w:val="00BC089B"/>
    <w:rsid w:val="00BC6D9F"/>
    <w:rsid w:val="00BC73D4"/>
    <w:rsid w:val="00BD0F33"/>
    <w:rsid w:val="00BD1651"/>
    <w:rsid w:val="00BE5F9D"/>
    <w:rsid w:val="00BF1D50"/>
    <w:rsid w:val="00BF3623"/>
    <w:rsid w:val="00BF40FB"/>
    <w:rsid w:val="00C12AFC"/>
    <w:rsid w:val="00C17B9F"/>
    <w:rsid w:val="00C327A3"/>
    <w:rsid w:val="00C33955"/>
    <w:rsid w:val="00C553A0"/>
    <w:rsid w:val="00C67E03"/>
    <w:rsid w:val="00C71A50"/>
    <w:rsid w:val="00C76679"/>
    <w:rsid w:val="00C8283C"/>
    <w:rsid w:val="00C87679"/>
    <w:rsid w:val="00CA000E"/>
    <w:rsid w:val="00CA1B88"/>
    <w:rsid w:val="00CA449F"/>
    <w:rsid w:val="00CB240B"/>
    <w:rsid w:val="00CB247B"/>
    <w:rsid w:val="00CB36DB"/>
    <w:rsid w:val="00CB40FE"/>
    <w:rsid w:val="00CD1E7E"/>
    <w:rsid w:val="00CD5956"/>
    <w:rsid w:val="00CF3834"/>
    <w:rsid w:val="00D0175A"/>
    <w:rsid w:val="00D146FA"/>
    <w:rsid w:val="00D159E1"/>
    <w:rsid w:val="00D2296D"/>
    <w:rsid w:val="00D247D6"/>
    <w:rsid w:val="00D44DC1"/>
    <w:rsid w:val="00D57630"/>
    <w:rsid w:val="00D65DB0"/>
    <w:rsid w:val="00D7673D"/>
    <w:rsid w:val="00D83871"/>
    <w:rsid w:val="00D83B53"/>
    <w:rsid w:val="00D96A84"/>
    <w:rsid w:val="00DA1F7C"/>
    <w:rsid w:val="00DA466D"/>
    <w:rsid w:val="00DA4B52"/>
    <w:rsid w:val="00DA5C59"/>
    <w:rsid w:val="00DC13EE"/>
    <w:rsid w:val="00DD0780"/>
    <w:rsid w:val="00DE2F66"/>
    <w:rsid w:val="00DE33FE"/>
    <w:rsid w:val="00DE51A6"/>
    <w:rsid w:val="00DE6734"/>
    <w:rsid w:val="00DF7077"/>
    <w:rsid w:val="00E129A1"/>
    <w:rsid w:val="00E225AF"/>
    <w:rsid w:val="00E23DB3"/>
    <w:rsid w:val="00E32C52"/>
    <w:rsid w:val="00E3518A"/>
    <w:rsid w:val="00E37898"/>
    <w:rsid w:val="00E43BD7"/>
    <w:rsid w:val="00E4706C"/>
    <w:rsid w:val="00E64516"/>
    <w:rsid w:val="00E6756D"/>
    <w:rsid w:val="00E71541"/>
    <w:rsid w:val="00E72991"/>
    <w:rsid w:val="00E801DE"/>
    <w:rsid w:val="00E9291F"/>
    <w:rsid w:val="00EA5BCE"/>
    <w:rsid w:val="00EC43A5"/>
    <w:rsid w:val="00ED022E"/>
    <w:rsid w:val="00ED581F"/>
    <w:rsid w:val="00EE4766"/>
    <w:rsid w:val="00EE4CCF"/>
    <w:rsid w:val="00EE5BFD"/>
    <w:rsid w:val="00EE6543"/>
    <w:rsid w:val="00EF4A94"/>
    <w:rsid w:val="00F049BB"/>
    <w:rsid w:val="00F04D12"/>
    <w:rsid w:val="00F12EB4"/>
    <w:rsid w:val="00F1497D"/>
    <w:rsid w:val="00F15FB2"/>
    <w:rsid w:val="00F35E8F"/>
    <w:rsid w:val="00F41B83"/>
    <w:rsid w:val="00F52A53"/>
    <w:rsid w:val="00F55F58"/>
    <w:rsid w:val="00F606EE"/>
    <w:rsid w:val="00F721EF"/>
    <w:rsid w:val="00F758E0"/>
    <w:rsid w:val="00F93B32"/>
    <w:rsid w:val="00F9534C"/>
    <w:rsid w:val="00F9597A"/>
    <w:rsid w:val="00F96F85"/>
    <w:rsid w:val="00FA2E0D"/>
    <w:rsid w:val="00FB1183"/>
    <w:rsid w:val="00FB2D16"/>
    <w:rsid w:val="00FC780E"/>
    <w:rsid w:val="00FD127A"/>
    <w:rsid w:val="00FD203D"/>
    <w:rsid w:val="00FE121E"/>
    <w:rsid w:val="00FE4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83AA"/>
  <w15:chartTrackingRefBased/>
  <w15:docId w15:val="{CF383793-B68D-4AD3-A0E9-C2927491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7A2"/>
    <w:pPr>
      <w:spacing w:after="200" w:line="276" w:lineRule="auto"/>
    </w:pPr>
    <w:rPr>
      <w:sz w:val="22"/>
      <w:szCs w:val="22"/>
      <w:lang w:eastAsia="en-US"/>
    </w:rPr>
  </w:style>
  <w:style w:type="paragraph" w:styleId="1">
    <w:name w:val="heading 1"/>
    <w:basedOn w:val="a"/>
    <w:next w:val="a"/>
    <w:link w:val="10"/>
    <w:qFormat/>
    <w:rsid w:val="003767E6"/>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3767E6"/>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3767E6"/>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3767E6"/>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96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З список,Абзац списка нумерованный"/>
    <w:basedOn w:val="a"/>
    <w:link w:val="a6"/>
    <w:uiPriority w:val="34"/>
    <w:qFormat/>
    <w:rsid w:val="00F96F85"/>
    <w:pPr>
      <w:ind w:left="720"/>
      <w:contextualSpacing/>
    </w:pPr>
  </w:style>
  <w:style w:type="paragraph" w:styleId="a7">
    <w:name w:val="Balloon Text"/>
    <w:basedOn w:val="a"/>
    <w:link w:val="a8"/>
    <w:rsid w:val="00F96F8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rsid w:val="00F96F85"/>
    <w:rPr>
      <w:rFonts w:ascii="Tahoma" w:eastAsia="Times New Roman" w:hAnsi="Tahoma" w:cs="Tahoma"/>
      <w:sz w:val="16"/>
      <w:szCs w:val="16"/>
      <w:lang w:eastAsia="ru-RU"/>
    </w:rPr>
  </w:style>
  <w:style w:type="character" w:styleId="a9">
    <w:name w:val="Hyperlink"/>
    <w:rsid w:val="00F96F85"/>
    <w:rPr>
      <w:color w:val="0000FF"/>
      <w:u w:val="single"/>
    </w:rPr>
  </w:style>
  <w:style w:type="paragraph" w:styleId="aa">
    <w:name w:val="header"/>
    <w:basedOn w:val="a"/>
    <w:link w:val="ab"/>
    <w:uiPriority w:val="99"/>
    <w:unhideWhenUsed/>
    <w:rsid w:val="00F96F8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96F85"/>
  </w:style>
  <w:style w:type="paragraph" w:styleId="ac">
    <w:name w:val="footer"/>
    <w:basedOn w:val="a"/>
    <w:link w:val="ad"/>
    <w:unhideWhenUsed/>
    <w:rsid w:val="00F96F85"/>
    <w:pPr>
      <w:tabs>
        <w:tab w:val="center" w:pos="4677"/>
        <w:tab w:val="right" w:pos="9355"/>
      </w:tabs>
      <w:spacing w:after="0" w:line="240" w:lineRule="auto"/>
    </w:pPr>
  </w:style>
  <w:style w:type="character" w:customStyle="1" w:styleId="ad">
    <w:name w:val="Нижний колонтитул Знак"/>
    <w:basedOn w:val="a1"/>
    <w:link w:val="ac"/>
    <w:rsid w:val="00F96F85"/>
  </w:style>
  <w:style w:type="paragraph" w:customStyle="1" w:styleId="ae">
    <w:name w:val="Знак Знак Знак"/>
    <w:basedOn w:val="a"/>
    <w:rsid w:val="00934D5E"/>
    <w:pPr>
      <w:spacing w:before="100" w:beforeAutospacing="1" w:after="100" w:afterAutospacing="1" w:line="240" w:lineRule="auto"/>
    </w:pPr>
    <w:rPr>
      <w:rFonts w:ascii="Tahoma" w:eastAsia="Times New Roman" w:hAnsi="Tahoma"/>
      <w:sz w:val="20"/>
      <w:szCs w:val="20"/>
      <w:lang w:val="en-US"/>
    </w:rPr>
  </w:style>
  <w:style w:type="numbering" w:customStyle="1" w:styleId="11">
    <w:name w:val="Нет списка1"/>
    <w:next w:val="a3"/>
    <w:uiPriority w:val="99"/>
    <w:semiHidden/>
    <w:unhideWhenUsed/>
    <w:rsid w:val="001C3E4B"/>
  </w:style>
  <w:style w:type="paragraph" w:customStyle="1" w:styleId="ConsPlusNormal">
    <w:name w:val="ConsPlusNormal"/>
    <w:link w:val="ConsPlusNormal0"/>
    <w:rsid w:val="001C3E4B"/>
    <w:pPr>
      <w:widowControl w:val="0"/>
      <w:autoSpaceDE w:val="0"/>
      <w:autoSpaceDN w:val="0"/>
    </w:pPr>
    <w:rPr>
      <w:rFonts w:eastAsia="Times New Roman" w:cs="Calibri"/>
      <w:sz w:val="22"/>
    </w:rPr>
  </w:style>
  <w:style w:type="paragraph" w:customStyle="1" w:styleId="ConsPlusNonformat">
    <w:name w:val="ConsPlusNonformat"/>
    <w:rsid w:val="001C3E4B"/>
    <w:pPr>
      <w:widowControl w:val="0"/>
      <w:autoSpaceDE w:val="0"/>
      <w:autoSpaceDN w:val="0"/>
    </w:pPr>
    <w:rPr>
      <w:rFonts w:ascii="Courier New" w:eastAsia="Times New Roman" w:hAnsi="Courier New" w:cs="Courier New"/>
    </w:rPr>
  </w:style>
  <w:style w:type="paragraph" w:styleId="af">
    <w:name w:val="Обычный (веб)"/>
    <w:basedOn w:val="a"/>
    <w:unhideWhenUsed/>
    <w:rsid w:val="001C3E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C3E4B"/>
    <w:pPr>
      <w:widowControl w:val="0"/>
      <w:autoSpaceDE w:val="0"/>
      <w:autoSpaceDN w:val="0"/>
      <w:adjustRightInd w:val="0"/>
    </w:pPr>
    <w:rPr>
      <w:rFonts w:ascii="Times New Roman" w:eastAsia="Times New Roman" w:hAnsi="Times New Roman"/>
      <w:b/>
      <w:bCs/>
      <w:sz w:val="24"/>
      <w:szCs w:val="24"/>
    </w:rPr>
  </w:style>
  <w:style w:type="paragraph" w:customStyle="1" w:styleId="af0">
    <w:name w:val="Название проектного документа"/>
    <w:basedOn w:val="a"/>
    <w:rsid w:val="001C3E4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C3E4B"/>
    <w:rPr>
      <w:sz w:val="16"/>
      <w:szCs w:val="16"/>
    </w:rPr>
  </w:style>
  <w:style w:type="paragraph" w:styleId="af2">
    <w:name w:val="annotation text"/>
    <w:basedOn w:val="a"/>
    <w:link w:val="af3"/>
    <w:uiPriority w:val="99"/>
    <w:semiHidden/>
    <w:unhideWhenUsed/>
    <w:rsid w:val="001C3E4B"/>
    <w:pPr>
      <w:spacing w:line="240" w:lineRule="auto"/>
    </w:pPr>
    <w:rPr>
      <w:sz w:val="20"/>
      <w:szCs w:val="20"/>
    </w:rPr>
  </w:style>
  <w:style w:type="character" w:customStyle="1" w:styleId="af3">
    <w:name w:val="Текст примечания Знак"/>
    <w:link w:val="af2"/>
    <w:rsid w:val="001C3E4B"/>
    <w:rPr>
      <w:lang w:eastAsia="en-US"/>
    </w:rPr>
  </w:style>
  <w:style w:type="paragraph" w:styleId="af4">
    <w:name w:val="annotation subject"/>
    <w:basedOn w:val="af2"/>
    <w:next w:val="af2"/>
    <w:link w:val="af5"/>
    <w:unhideWhenUsed/>
    <w:rsid w:val="001C3E4B"/>
    <w:rPr>
      <w:b/>
      <w:bCs/>
    </w:rPr>
  </w:style>
  <w:style w:type="character" w:customStyle="1" w:styleId="af5">
    <w:name w:val="Тема примечания Знак"/>
    <w:link w:val="af4"/>
    <w:rsid w:val="001C3E4B"/>
    <w:rPr>
      <w:b/>
      <w:bCs/>
      <w:lang w:eastAsia="en-US"/>
    </w:rPr>
  </w:style>
  <w:style w:type="paragraph" w:styleId="af6">
    <w:name w:val="footnote text"/>
    <w:basedOn w:val="a"/>
    <w:link w:val="af7"/>
    <w:uiPriority w:val="99"/>
    <w:semiHidden/>
    <w:unhideWhenUsed/>
    <w:rsid w:val="001C3E4B"/>
    <w:pPr>
      <w:spacing w:after="0" w:line="240" w:lineRule="auto"/>
    </w:pPr>
    <w:rPr>
      <w:sz w:val="20"/>
      <w:szCs w:val="20"/>
    </w:rPr>
  </w:style>
  <w:style w:type="character" w:customStyle="1" w:styleId="af7">
    <w:name w:val="Текст сноски Знак"/>
    <w:link w:val="af6"/>
    <w:uiPriority w:val="99"/>
    <w:semiHidden/>
    <w:rsid w:val="001C3E4B"/>
    <w:rPr>
      <w:lang w:eastAsia="en-US"/>
    </w:rPr>
  </w:style>
  <w:style w:type="character" w:styleId="af8">
    <w:name w:val="footnote reference"/>
    <w:uiPriority w:val="99"/>
    <w:semiHidden/>
    <w:unhideWhenUsed/>
    <w:rsid w:val="001C3E4B"/>
    <w:rPr>
      <w:vertAlign w:val="superscript"/>
    </w:rPr>
  </w:style>
  <w:style w:type="character" w:customStyle="1" w:styleId="10">
    <w:name w:val="Заголовок 1 Знак"/>
    <w:link w:val="1"/>
    <w:rsid w:val="003767E6"/>
    <w:rPr>
      <w:rFonts w:ascii="Arial" w:eastAsia="Times New Roman" w:hAnsi="Arial" w:cs="Arial"/>
      <w:b/>
      <w:bCs/>
      <w:kern w:val="1"/>
      <w:sz w:val="32"/>
      <w:szCs w:val="32"/>
      <w:lang w:eastAsia="zh-CN"/>
    </w:rPr>
  </w:style>
  <w:style w:type="character" w:customStyle="1" w:styleId="20">
    <w:name w:val="Заголовок 2 Знак"/>
    <w:link w:val="2"/>
    <w:rsid w:val="003767E6"/>
    <w:rPr>
      <w:rFonts w:ascii="Cambria" w:eastAsia="Times New Roman" w:hAnsi="Cambria" w:cs="Cambria"/>
      <w:b/>
      <w:bCs/>
      <w:color w:val="4F81BD"/>
      <w:sz w:val="26"/>
      <w:szCs w:val="26"/>
      <w:lang w:eastAsia="zh-CN"/>
    </w:rPr>
  </w:style>
  <w:style w:type="character" w:customStyle="1" w:styleId="30">
    <w:name w:val="Заголовок 3 Знак"/>
    <w:link w:val="3"/>
    <w:rsid w:val="003767E6"/>
    <w:rPr>
      <w:rFonts w:ascii="Arial" w:eastAsia="Times New Roman" w:hAnsi="Arial" w:cs="Arial"/>
      <w:b/>
      <w:bCs/>
      <w:smallCaps/>
      <w:color w:val="00009A"/>
      <w:sz w:val="27"/>
      <w:szCs w:val="27"/>
      <w:lang w:eastAsia="zh-CN"/>
    </w:rPr>
  </w:style>
  <w:style w:type="character" w:customStyle="1" w:styleId="40">
    <w:name w:val="Заголовок 4 Знак"/>
    <w:link w:val="4"/>
    <w:rsid w:val="003767E6"/>
    <w:rPr>
      <w:rFonts w:ascii="Times New Roman" w:eastAsia="Times New Roman" w:hAnsi="Times New Roman"/>
      <w:b/>
      <w:bCs/>
      <w:sz w:val="28"/>
      <w:szCs w:val="28"/>
      <w:lang w:eastAsia="zh-CN"/>
    </w:rPr>
  </w:style>
  <w:style w:type="numbering" w:customStyle="1" w:styleId="21">
    <w:name w:val="Нет списка2"/>
    <w:next w:val="a3"/>
    <w:uiPriority w:val="99"/>
    <w:semiHidden/>
    <w:unhideWhenUsed/>
    <w:rsid w:val="003767E6"/>
  </w:style>
  <w:style w:type="character" w:customStyle="1" w:styleId="WW8Num1z0">
    <w:name w:val="WW8Num1z0"/>
    <w:rsid w:val="003767E6"/>
    <w:rPr>
      <w:rFonts w:ascii="Vladimir Script" w:hAnsi="Vladimir Script" w:cs="Vladimir Script"/>
    </w:rPr>
  </w:style>
  <w:style w:type="character" w:customStyle="1" w:styleId="WW8Num1z1">
    <w:name w:val="WW8Num1z1"/>
    <w:rsid w:val="003767E6"/>
    <w:rPr>
      <w:rFonts w:ascii="Courier New" w:hAnsi="Courier New" w:cs="Courier New"/>
    </w:rPr>
  </w:style>
  <w:style w:type="character" w:customStyle="1" w:styleId="WW8Num1z2">
    <w:name w:val="WW8Num1z2"/>
    <w:rsid w:val="003767E6"/>
    <w:rPr>
      <w:rFonts w:ascii="Wingdings" w:hAnsi="Wingdings" w:cs="Wingdings"/>
    </w:rPr>
  </w:style>
  <w:style w:type="character" w:customStyle="1" w:styleId="WW8Num1z3">
    <w:name w:val="WW8Num1z3"/>
    <w:rsid w:val="003767E6"/>
    <w:rPr>
      <w:rFonts w:ascii="Symbol" w:hAnsi="Symbol" w:cs="Symbol"/>
    </w:rPr>
  </w:style>
  <w:style w:type="character" w:customStyle="1" w:styleId="WW8Num2z0">
    <w:name w:val="WW8Num2z0"/>
    <w:rsid w:val="003767E6"/>
    <w:rPr>
      <w:rFonts w:ascii="Vladimir Script" w:hAnsi="Vladimir Script" w:cs="Vladimir Script"/>
    </w:rPr>
  </w:style>
  <w:style w:type="character" w:customStyle="1" w:styleId="WW8Num2z1">
    <w:name w:val="WW8Num2z1"/>
    <w:rsid w:val="003767E6"/>
    <w:rPr>
      <w:rFonts w:ascii="Courier New" w:hAnsi="Courier New" w:cs="Courier New"/>
    </w:rPr>
  </w:style>
  <w:style w:type="character" w:customStyle="1" w:styleId="WW8Num2z2">
    <w:name w:val="WW8Num2z2"/>
    <w:rsid w:val="003767E6"/>
    <w:rPr>
      <w:rFonts w:ascii="Wingdings" w:hAnsi="Wingdings" w:cs="Wingdings"/>
    </w:rPr>
  </w:style>
  <w:style w:type="character" w:customStyle="1" w:styleId="WW8Num2z3">
    <w:name w:val="WW8Num2z3"/>
    <w:rsid w:val="003767E6"/>
    <w:rPr>
      <w:rFonts w:ascii="Symbol" w:hAnsi="Symbol" w:cs="Symbol"/>
    </w:rPr>
  </w:style>
  <w:style w:type="character" w:customStyle="1" w:styleId="WW8Num3z0">
    <w:name w:val="WW8Num3z0"/>
    <w:rsid w:val="003767E6"/>
    <w:rPr>
      <w:rFonts w:cs="Times New Roman"/>
    </w:rPr>
  </w:style>
  <w:style w:type="character" w:customStyle="1" w:styleId="WW8Num4z0">
    <w:name w:val="WW8Num4z0"/>
    <w:rsid w:val="003767E6"/>
    <w:rPr>
      <w:b w:val="0"/>
    </w:rPr>
  </w:style>
  <w:style w:type="character" w:customStyle="1" w:styleId="WW8Num4z1">
    <w:name w:val="WW8Num4z1"/>
    <w:rsid w:val="003767E6"/>
  </w:style>
  <w:style w:type="character" w:customStyle="1" w:styleId="WW8Num4z2">
    <w:name w:val="WW8Num4z2"/>
    <w:rsid w:val="003767E6"/>
  </w:style>
  <w:style w:type="character" w:customStyle="1" w:styleId="WW8Num4z3">
    <w:name w:val="WW8Num4z3"/>
    <w:rsid w:val="003767E6"/>
  </w:style>
  <w:style w:type="character" w:customStyle="1" w:styleId="WW8Num4z4">
    <w:name w:val="WW8Num4z4"/>
    <w:rsid w:val="003767E6"/>
  </w:style>
  <w:style w:type="character" w:customStyle="1" w:styleId="WW8Num4z5">
    <w:name w:val="WW8Num4z5"/>
    <w:rsid w:val="003767E6"/>
  </w:style>
  <w:style w:type="character" w:customStyle="1" w:styleId="WW8Num4z6">
    <w:name w:val="WW8Num4z6"/>
    <w:rsid w:val="003767E6"/>
  </w:style>
  <w:style w:type="character" w:customStyle="1" w:styleId="WW8Num4z7">
    <w:name w:val="WW8Num4z7"/>
    <w:rsid w:val="003767E6"/>
  </w:style>
  <w:style w:type="character" w:customStyle="1" w:styleId="WW8Num4z8">
    <w:name w:val="WW8Num4z8"/>
    <w:rsid w:val="003767E6"/>
  </w:style>
  <w:style w:type="character" w:customStyle="1" w:styleId="WW8Num5z0">
    <w:name w:val="WW8Num5z0"/>
    <w:rsid w:val="003767E6"/>
    <w:rPr>
      <w:rFonts w:cs="Times New Roman"/>
    </w:rPr>
  </w:style>
  <w:style w:type="character" w:customStyle="1" w:styleId="WW8Num5z1">
    <w:name w:val="WW8Num5z1"/>
    <w:rsid w:val="003767E6"/>
    <w:rPr>
      <w:rFonts w:cs="Times New Roman"/>
      <w:b w:val="0"/>
      <w:bCs w:val="0"/>
    </w:rPr>
  </w:style>
  <w:style w:type="character" w:customStyle="1" w:styleId="WW8Num6z0">
    <w:name w:val="WW8Num6z0"/>
    <w:rsid w:val="003767E6"/>
    <w:rPr>
      <w:rFonts w:cs="Times New Roman"/>
      <w:i w:val="0"/>
    </w:rPr>
  </w:style>
  <w:style w:type="character" w:customStyle="1" w:styleId="WW8Num6z1">
    <w:name w:val="WW8Num6z1"/>
    <w:rsid w:val="003767E6"/>
    <w:rPr>
      <w:rFonts w:cs="Times New Roman"/>
    </w:rPr>
  </w:style>
  <w:style w:type="character" w:customStyle="1" w:styleId="WW8Num7z0">
    <w:name w:val="WW8Num7z0"/>
    <w:rsid w:val="003767E6"/>
    <w:rPr>
      <w:rFonts w:cs="Times New Roman"/>
      <w:i w:val="0"/>
    </w:rPr>
  </w:style>
  <w:style w:type="character" w:customStyle="1" w:styleId="WW8Num8z0">
    <w:name w:val="WW8Num8z0"/>
    <w:rsid w:val="003767E6"/>
    <w:rPr>
      <w:rFonts w:cs="Times New Roman"/>
    </w:rPr>
  </w:style>
  <w:style w:type="character" w:customStyle="1" w:styleId="WW8Num9z0">
    <w:name w:val="WW8Num9z0"/>
    <w:rsid w:val="003767E6"/>
    <w:rPr>
      <w:rFonts w:cs="Times New Roman"/>
    </w:rPr>
  </w:style>
  <w:style w:type="character" w:customStyle="1" w:styleId="WW8Num10z0">
    <w:name w:val="WW8Num10z0"/>
    <w:rsid w:val="003767E6"/>
    <w:rPr>
      <w:rFonts w:ascii="Vladimir Script" w:hAnsi="Vladimir Script" w:cs="Vladimir Script"/>
    </w:rPr>
  </w:style>
  <w:style w:type="character" w:customStyle="1" w:styleId="WW8Num10z1">
    <w:name w:val="WW8Num10z1"/>
    <w:rsid w:val="003767E6"/>
    <w:rPr>
      <w:rFonts w:ascii="Courier New" w:hAnsi="Courier New" w:cs="Courier New"/>
    </w:rPr>
  </w:style>
  <w:style w:type="character" w:customStyle="1" w:styleId="WW8Num10z2">
    <w:name w:val="WW8Num10z2"/>
    <w:rsid w:val="003767E6"/>
    <w:rPr>
      <w:rFonts w:ascii="Wingdings" w:hAnsi="Wingdings" w:cs="Wingdings"/>
    </w:rPr>
  </w:style>
  <w:style w:type="character" w:customStyle="1" w:styleId="WW8Num10z3">
    <w:name w:val="WW8Num10z3"/>
    <w:rsid w:val="003767E6"/>
    <w:rPr>
      <w:rFonts w:ascii="Symbol" w:hAnsi="Symbol" w:cs="Symbol"/>
    </w:rPr>
  </w:style>
  <w:style w:type="character" w:customStyle="1" w:styleId="WW8Num11z0">
    <w:name w:val="WW8Num11z0"/>
    <w:rsid w:val="003767E6"/>
    <w:rPr>
      <w:rFonts w:cs="Times New Roman"/>
    </w:rPr>
  </w:style>
  <w:style w:type="character" w:customStyle="1" w:styleId="WW8Num12z0">
    <w:name w:val="WW8Num12z0"/>
    <w:rsid w:val="003767E6"/>
    <w:rPr>
      <w:rFonts w:ascii="Vladimir Script" w:hAnsi="Vladimir Script" w:cs="Vladimir Script"/>
    </w:rPr>
  </w:style>
  <w:style w:type="character" w:customStyle="1" w:styleId="WW8Num12z1">
    <w:name w:val="WW8Num12z1"/>
    <w:rsid w:val="003767E6"/>
    <w:rPr>
      <w:rFonts w:ascii="Courier New" w:hAnsi="Courier New" w:cs="Courier New"/>
    </w:rPr>
  </w:style>
  <w:style w:type="character" w:customStyle="1" w:styleId="WW8Num12z2">
    <w:name w:val="WW8Num12z2"/>
    <w:rsid w:val="003767E6"/>
    <w:rPr>
      <w:rFonts w:ascii="Wingdings" w:hAnsi="Wingdings" w:cs="Wingdings"/>
    </w:rPr>
  </w:style>
  <w:style w:type="character" w:customStyle="1" w:styleId="WW8Num12z3">
    <w:name w:val="WW8Num12z3"/>
    <w:rsid w:val="003767E6"/>
    <w:rPr>
      <w:rFonts w:ascii="Symbol" w:hAnsi="Symbol" w:cs="Symbol"/>
    </w:rPr>
  </w:style>
  <w:style w:type="character" w:customStyle="1" w:styleId="WW8Num13z0">
    <w:name w:val="WW8Num13z0"/>
    <w:rsid w:val="003767E6"/>
  </w:style>
  <w:style w:type="character" w:customStyle="1" w:styleId="WW8Num13z1">
    <w:name w:val="WW8Num13z1"/>
    <w:rsid w:val="003767E6"/>
  </w:style>
  <w:style w:type="character" w:customStyle="1" w:styleId="WW8Num13z2">
    <w:name w:val="WW8Num13z2"/>
    <w:rsid w:val="003767E6"/>
  </w:style>
  <w:style w:type="character" w:customStyle="1" w:styleId="WW8Num13z3">
    <w:name w:val="WW8Num13z3"/>
    <w:rsid w:val="003767E6"/>
  </w:style>
  <w:style w:type="character" w:customStyle="1" w:styleId="WW8Num13z4">
    <w:name w:val="WW8Num13z4"/>
    <w:rsid w:val="003767E6"/>
  </w:style>
  <w:style w:type="character" w:customStyle="1" w:styleId="WW8Num13z5">
    <w:name w:val="WW8Num13z5"/>
    <w:rsid w:val="003767E6"/>
  </w:style>
  <w:style w:type="character" w:customStyle="1" w:styleId="WW8Num13z6">
    <w:name w:val="WW8Num13z6"/>
    <w:rsid w:val="003767E6"/>
  </w:style>
  <w:style w:type="character" w:customStyle="1" w:styleId="WW8Num13z7">
    <w:name w:val="WW8Num13z7"/>
    <w:rsid w:val="003767E6"/>
  </w:style>
  <w:style w:type="character" w:customStyle="1" w:styleId="WW8Num13z8">
    <w:name w:val="WW8Num13z8"/>
    <w:rsid w:val="003767E6"/>
  </w:style>
  <w:style w:type="character" w:customStyle="1" w:styleId="WW8Num14z0">
    <w:name w:val="WW8Num14z0"/>
    <w:rsid w:val="003767E6"/>
    <w:rPr>
      <w:rFonts w:cs="Times New Roman"/>
    </w:rPr>
  </w:style>
  <w:style w:type="character" w:customStyle="1" w:styleId="WW8Num15z0">
    <w:name w:val="WW8Num15z0"/>
    <w:rsid w:val="003767E6"/>
    <w:rPr>
      <w:rFonts w:cs="Times New Roman"/>
    </w:rPr>
  </w:style>
  <w:style w:type="character" w:customStyle="1" w:styleId="WW8Num16z0">
    <w:name w:val="WW8Num16z0"/>
    <w:rsid w:val="003767E6"/>
    <w:rPr>
      <w:rFonts w:cs="Times New Roman"/>
    </w:rPr>
  </w:style>
  <w:style w:type="character" w:customStyle="1" w:styleId="WW8Num17z0">
    <w:name w:val="WW8Num17z0"/>
    <w:rsid w:val="003767E6"/>
  </w:style>
  <w:style w:type="character" w:customStyle="1" w:styleId="WW8Num17z1">
    <w:name w:val="WW8Num17z1"/>
    <w:rsid w:val="003767E6"/>
  </w:style>
  <w:style w:type="character" w:customStyle="1" w:styleId="WW8Num17z2">
    <w:name w:val="WW8Num17z2"/>
    <w:rsid w:val="003767E6"/>
  </w:style>
  <w:style w:type="character" w:customStyle="1" w:styleId="WW8Num17z3">
    <w:name w:val="WW8Num17z3"/>
    <w:rsid w:val="003767E6"/>
  </w:style>
  <w:style w:type="character" w:customStyle="1" w:styleId="WW8Num17z4">
    <w:name w:val="WW8Num17z4"/>
    <w:rsid w:val="003767E6"/>
  </w:style>
  <w:style w:type="character" w:customStyle="1" w:styleId="WW8Num17z5">
    <w:name w:val="WW8Num17z5"/>
    <w:rsid w:val="003767E6"/>
  </w:style>
  <w:style w:type="character" w:customStyle="1" w:styleId="WW8Num17z6">
    <w:name w:val="WW8Num17z6"/>
    <w:rsid w:val="003767E6"/>
  </w:style>
  <w:style w:type="character" w:customStyle="1" w:styleId="WW8Num17z7">
    <w:name w:val="WW8Num17z7"/>
    <w:rsid w:val="003767E6"/>
  </w:style>
  <w:style w:type="character" w:customStyle="1" w:styleId="WW8Num17z8">
    <w:name w:val="WW8Num17z8"/>
    <w:rsid w:val="003767E6"/>
  </w:style>
  <w:style w:type="character" w:customStyle="1" w:styleId="WW8Num18z0">
    <w:name w:val="WW8Num18z0"/>
    <w:rsid w:val="003767E6"/>
    <w:rPr>
      <w:rFonts w:ascii="Times New Roman" w:eastAsia="Times New Roman" w:hAnsi="Times New Roman" w:cs="Times New Roman"/>
    </w:rPr>
  </w:style>
  <w:style w:type="character" w:customStyle="1" w:styleId="WW8Num18z1">
    <w:name w:val="WW8Num18z1"/>
    <w:rsid w:val="003767E6"/>
    <w:rPr>
      <w:rFonts w:ascii="Courier New" w:hAnsi="Courier New" w:cs="Courier New"/>
    </w:rPr>
  </w:style>
  <w:style w:type="character" w:customStyle="1" w:styleId="WW8Num18z2">
    <w:name w:val="WW8Num18z2"/>
    <w:rsid w:val="003767E6"/>
    <w:rPr>
      <w:rFonts w:ascii="Wingdings" w:hAnsi="Wingdings" w:cs="Wingdings"/>
    </w:rPr>
  </w:style>
  <w:style w:type="character" w:customStyle="1" w:styleId="WW8Num18z3">
    <w:name w:val="WW8Num18z3"/>
    <w:rsid w:val="003767E6"/>
    <w:rPr>
      <w:rFonts w:ascii="Symbol" w:hAnsi="Symbol" w:cs="Symbol"/>
    </w:rPr>
  </w:style>
  <w:style w:type="character" w:customStyle="1" w:styleId="WW8Num19z0">
    <w:name w:val="WW8Num19z0"/>
    <w:rsid w:val="003767E6"/>
    <w:rPr>
      <w:rFonts w:cs="Times New Roman"/>
      <w:b w:val="0"/>
    </w:rPr>
  </w:style>
  <w:style w:type="character" w:customStyle="1" w:styleId="WW8Num20z0">
    <w:name w:val="WW8Num20z0"/>
    <w:rsid w:val="003767E6"/>
    <w:rPr>
      <w:rFonts w:cs="Times New Roman"/>
    </w:rPr>
  </w:style>
  <w:style w:type="character" w:customStyle="1" w:styleId="WW8Num21z0">
    <w:name w:val="WW8Num21z0"/>
    <w:rsid w:val="003767E6"/>
    <w:rPr>
      <w:rFonts w:ascii="Vladimir Script" w:hAnsi="Vladimir Script" w:cs="Vladimir Script"/>
    </w:rPr>
  </w:style>
  <w:style w:type="character" w:customStyle="1" w:styleId="WW8Num21z1">
    <w:name w:val="WW8Num21z1"/>
    <w:rsid w:val="003767E6"/>
    <w:rPr>
      <w:rFonts w:ascii="Courier New" w:hAnsi="Courier New" w:cs="Courier New"/>
    </w:rPr>
  </w:style>
  <w:style w:type="character" w:customStyle="1" w:styleId="WW8Num21z2">
    <w:name w:val="WW8Num21z2"/>
    <w:rsid w:val="003767E6"/>
    <w:rPr>
      <w:rFonts w:ascii="Wingdings" w:hAnsi="Wingdings" w:cs="Wingdings"/>
    </w:rPr>
  </w:style>
  <w:style w:type="character" w:customStyle="1" w:styleId="WW8Num21z3">
    <w:name w:val="WW8Num21z3"/>
    <w:rsid w:val="003767E6"/>
    <w:rPr>
      <w:rFonts w:ascii="Symbol" w:hAnsi="Symbol" w:cs="Symbol"/>
    </w:rPr>
  </w:style>
  <w:style w:type="character" w:customStyle="1" w:styleId="WW8Num22z0">
    <w:name w:val="WW8Num22z0"/>
    <w:rsid w:val="003767E6"/>
  </w:style>
  <w:style w:type="character" w:customStyle="1" w:styleId="WW8Num22z1">
    <w:name w:val="WW8Num22z1"/>
    <w:rsid w:val="003767E6"/>
  </w:style>
  <w:style w:type="character" w:customStyle="1" w:styleId="WW8Num22z2">
    <w:name w:val="WW8Num22z2"/>
    <w:rsid w:val="003767E6"/>
  </w:style>
  <w:style w:type="character" w:customStyle="1" w:styleId="WW8Num22z3">
    <w:name w:val="WW8Num22z3"/>
    <w:rsid w:val="003767E6"/>
  </w:style>
  <w:style w:type="character" w:customStyle="1" w:styleId="WW8Num22z4">
    <w:name w:val="WW8Num22z4"/>
    <w:rsid w:val="003767E6"/>
  </w:style>
  <w:style w:type="character" w:customStyle="1" w:styleId="WW8Num22z5">
    <w:name w:val="WW8Num22z5"/>
    <w:rsid w:val="003767E6"/>
  </w:style>
  <w:style w:type="character" w:customStyle="1" w:styleId="WW8Num22z6">
    <w:name w:val="WW8Num22z6"/>
    <w:rsid w:val="003767E6"/>
  </w:style>
  <w:style w:type="character" w:customStyle="1" w:styleId="WW8Num22z7">
    <w:name w:val="WW8Num22z7"/>
    <w:rsid w:val="003767E6"/>
  </w:style>
  <w:style w:type="character" w:customStyle="1" w:styleId="WW8Num22z8">
    <w:name w:val="WW8Num22z8"/>
    <w:rsid w:val="003767E6"/>
  </w:style>
  <w:style w:type="character" w:customStyle="1" w:styleId="WW8Num23z0">
    <w:name w:val="WW8Num23z0"/>
    <w:rsid w:val="003767E6"/>
    <w:rPr>
      <w:rFonts w:cs="Times New Roman"/>
    </w:rPr>
  </w:style>
  <w:style w:type="character" w:customStyle="1" w:styleId="WW8Num23z1">
    <w:name w:val="WW8Num23z1"/>
    <w:rsid w:val="003767E6"/>
    <w:rPr>
      <w:rFonts w:ascii="Vladimir Script" w:hAnsi="Vladimir Script" w:cs="Vladimir Script"/>
    </w:rPr>
  </w:style>
  <w:style w:type="character" w:customStyle="1" w:styleId="WW8Num24z0">
    <w:name w:val="WW8Num24z0"/>
    <w:rsid w:val="003767E6"/>
    <w:rPr>
      <w:rFonts w:cs="Times New Roman"/>
    </w:rPr>
  </w:style>
  <w:style w:type="character" w:customStyle="1" w:styleId="WW8Num25z0">
    <w:name w:val="WW8Num25z0"/>
    <w:rsid w:val="003767E6"/>
    <w:rPr>
      <w:rFonts w:cs="Times New Roman"/>
    </w:rPr>
  </w:style>
  <w:style w:type="character" w:customStyle="1" w:styleId="WW8Num26z0">
    <w:name w:val="WW8Num26z0"/>
    <w:rsid w:val="003767E6"/>
    <w:rPr>
      <w:rFonts w:cs="Times New Roman"/>
    </w:rPr>
  </w:style>
  <w:style w:type="character" w:customStyle="1" w:styleId="WW8Num27z0">
    <w:name w:val="WW8Num27z0"/>
    <w:rsid w:val="003767E6"/>
    <w:rPr>
      <w:rFonts w:cs="Times New Roman"/>
      <w:b w:val="0"/>
      <w:bCs w:val="0"/>
    </w:rPr>
  </w:style>
  <w:style w:type="character" w:customStyle="1" w:styleId="WW8Num28z0">
    <w:name w:val="WW8Num28z0"/>
    <w:rsid w:val="003767E6"/>
    <w:rPr>
      <w:rFonts w:ascii="Vladimir Script" w:hAnsi="Vladimir Script" w:cs="Vladimir Script"/>
    </w:rPr>
  </w:style>
  <w:style w:type="character" w:customStyle="1" w:styleId="WW8Num28z1">
    <w:name w:val="WW8Num28z1"/>
    <w:rsid w:val="003767E6"/>
    <w:rPr>
      <w:rFonts w:cs="Times New Roman"/>
    </w:rPr>
  </w:style>
  <w:style w:type="character" w:customStyle="1" w:styleId="WW8Num28z2">
    <w:name w:val="WW8Num28z2"/>
    <w:rsid w:val="003767E6"/>
    <w:rPr>
      <w:rFonts w:ascii="Wingdings" w:hAnsi="Wingdings" w:cs="Wingdings"/>
    </w:rPr>
  </w:style>
  <w:style w:type="character" w:customStyle="1" w:styleId="WW8Num28z3">
    <w:name w:val="WW8Num28z3"/>
    <w:rsid w:val="003767E6"/>
    <w:rPr>
      <w:rFonts w:ascii="Symbol" w:hAnsi="Symbol" w:cs="Symbol"/>
    </w:rPr>
  </w:style>
  <w:style w:type="character" w:customStyle="1" w:styleId="WW8Num28z4">
    <w:name w:val="WW8Num28z4"/>
    <w:rsid w:val="003767E6"/>
    <w:rPr>
      <w:rFonts w:ascii="Courier New" w:hAnsi="Courier New" w:cs="Courier New"/>
    </w:rPr>
  </w:style>
  <w:style w:type="character" w:customStyle="1" w:styleId="WW8Num29z0">
    <w:name w:val="WW8Num29z0"/>
    <w:rsid w:val="003767E6"/>
    <w:rPr>
      <w:rFonts w:cs="Times New Roman"/>
    </w:rPr>
  </w:style>
  <w:style w:type="character" w:customStyle="1" w:styleId="WW8Num30z0">
    <w:name w:val="WW8Num30z0"/>
    <w:rsid w:val="003767E6"/>
    <w:rPr>
      <w:rFonts w:cs="Times New Roman"/>
    </w:rPr>
  </w:style>
  <w:style w:type="character" w:customStyle="1" w:styleId="WW8Num31z0">
    <w:name w:val="WW8Num31z0"/>
    <w:rsid w:val="003767E6"/>
    <w:rPr>
      <w:rFonts w:cs="Times New Roman"/>
    </w:rPr>
  </w:style>
  <w:style w:type="character" w:customStyle="1" w:styleId="WW8Num31z1">
    <w:name w:val="WW8Num31z1"/>
    <w:rsid w:val="003767E6"/>
    <w:rPr>
      <w:rFonts w:cs="Times New Roman"/>
      <w:b w:val="0"/>
      <w:bCs w:val="0"/>
    </w:rPr>
  </w:style>
  <w:style w:type="character" w:customStyle="1" w:styleId="WW8Num32z0">
    <w:name w:val="WW8Num32z0"/>
    <w:rsid w:val="003767E6"/>
  </w:style>
  <w:style w:type="character" w:customStyle="1" w:styleId="WW8Num32z1">
    <w:name w:val="WW8Num32z1"/>
    <w:rsid w:val="003767E6"/>
  </w:style>
  <w:style w:type="character" w:customStyle="1" w:styleId="WW8Num32z2">
    <w:name w:val="WW8Num32z2"/>
    <w:rsid w:val="003767E6"/>
  </w:style>
  <w:style w:type="character" w:customStyle="1" w:styleId="WW8Num32z3">
    <w:name w:val="WW8Num32z3"/>
    <w:rsid w:val="003767E6"/>
  </w:style>
  <w:style w:type="character" w:customStyle="1" w:styleId="WW8Num32z4">
    <w:name w:val="WW8Num32z4"/>
    <w:rsid w:val="003767E6"/>
  </w:style>
  <w:style w:type="character" w:customStyle="1" w:styleId="WW8Num32z5">
    <w:name w:val="WW8Num32z5"/>
    <w:rsid w:val="003767E6"/>
  </w:style>
  <w:style w:type="character" w:customStyle="1" w:styleId="WW8Num32z6">
    <w:name w:val="WW8Num32z6"/>
    <w:rsid w:val="003767E6"/>
  </w:style>
  <w:style w:type="character" w:customStyle="1" w:styleId="WW8Num32z7">
    <w:name w:val="WW8Num32z7"/>
    <w:rsid w:val="003767E6"/>
  </w:style>
  <w:style w:type="character" w:customStyle="1" w:styleId="WW8Num32z8">
    <w:name w:val="WW8Num32z8"/>
    <w:rsid w:val="003767E6"/>
  </w:style>
  <w:style w:type="character" w:customStyle="1" w:styleId="WW8Num33z0">
    <w:name w:val="WW8Num33z0"/>
    <w:rsid w:val="003767E6"/>
    <w:rPr>
      <w:rFonts w:cs="Times New Roman"/>
    </w:rPr>
  </w:style>
  <w:style w:type="character" w:customStyle="1" w:styleId="WW8Num34z0">
    <w:name w:val="WW8Num34z0"/>
    <w:rsid w:val="003767E6"/>
    <w:rPr>
      <w:rFonts w:cs="Times New Roman"/>
    </w:rPr>
  </w:style>
  <w:style w:type="character" w:customStyle="1" w:styleId="WW8Num35z0">
    <w:name w:val="WW8Num35z0"/>
    <w:rsid w:val="003767E6"/>
  </w:style>
  <w:style w:type="character" w:customStyle="1" w:styleId="WW8Num35z1">
    <w:name w:val="WW8Num35z1"/>
    <w:rsid w:val="003767E6"/>
  </w:style>
  <w:style w:type="character" w:customStyle="1" w:styleId="WW8Num35z2">
    <w:name w:val="WW8Num35z2"/>
    <w:rsid w:val="003767E6"/>
  </w:style>
  <w:style w:type="character" w:customStyle="1" w:styleId="WW8Num35z3">
    <w:name w:val="WW8Num35z3"/>
    <w:rsid w:val="003767E6"/>
  </w:style>
  <w:style w:type="character" w:customStyle="1" w:styleId="WW8Num35z4">
    <w:name w:val="WW8Num35z4"/>
    <w:rsid w:val="003767E6"/>
  </w:style>
  <w:style w:type="character" w:customStyle="1" w:styleId="WW8Num35z5">
    <w:name w:val="WW8Num35z5"/>
    <w:rsid w:val="003767E6"/>
  </w:style>
  <w:style w:type="character" w:customStyle="1" w:styleId="WW8Num35z6">
    <w:name w:val="WW8Num35z6"/>
    <w:rsid w:val="003767E6"/>
  </w:style>
  <w:style w:type="character" w:customStyle="1" w:styleId="WW8Num35z7">
    <w:name w:val="WW8Num35z7"/>
    <w:rsid w:val="003767E6"/>
  </w:style>
  <w:style w:type="character" w:customStyle="1" w:styleId="WW8Num35z8">
    <w:name w:val="WW8Num35z8"/>
    <w:rsid w:val="003767E6"/>
  </w:style>
  <w:style w:type="character" w:customStyle="1" w:styleId="WW8Num36z0">
    <w:name w:val="WW8Num36z0"/>
    <w:rsid w:val="003767E6"/>
    <w:rPr>
      <w:rFonts w:ascii="Vladimir Script" w:hAnsi="Vladimir Script" w:cs="Vladimir Script"/>
      <w:sz w:val="28"/>
      <w:szCs w:val="28"/>
    </w:rPr>
  </w:style>
  <w:style w:type="character" w:customStyle="1" w:styleId="WW8Num36z1">
    <w:name w:val="WW8Num36z1"/>
    <w:rsid w:val="003767E6"/>
    <w:rPr>
      <w:rFonts w:ascii="Courier New" w:hAnsi="Courier New" w:cs="Courier New"/>
    </w:rPr>
  </w:style>
  <w:style w:type="character" w:customStyle="1" w:styleId="WW8Num36z2">
    <w:name w:val="WW8Num36z2"/>
    <w:rsid w:val="003767E6"/>
    <w:rPr>
      <w:rFonts w:ascii="Wingdings" w:hAnsi="Wingdings" w:cs="Wingdings"/>
    </w:rPr>
  </w:style>
  <w:style w:type="character" w:customStyle="1" w:styleId="WW8Num36z3">
    <w:name w:val="WW8Num36z3"/>
    <w:rsid w:val="003767E6"/>
    <w:rPr>
      <w:rFonts w:ascii="Symbol" w:hAnsi="Symbol" w:cs="Symbol"/>
    </w:rPr>
  </w:style>
  <w:style w:type="character" w:customStyle="1" w:styleId="WW8Num37z0">
    <w:name w:val="WW8Num37z0"/>
    <w:rsid w:val="003767E6"/>
    <w:rPr>
      <w:rFonts w:cs="Times New Roman"/>
    </w:rPr>
  </w:style>
  <w:style w:type="character" w:customStyle="1" w:styleId="WW8Num38z0">
    <w:name w:val="WW8Num38z0"/>
    <w:rsid w:val="003767E6"/>
    <w:rPr>
      <w:rFonts w:ascii="Vladimir Script" w:hAnsi="Vladimir Script" w:cs="Vladimir Script"/>
    </w:rPr>
  </w:style>
  <w:style w:type="character" w:customStyle="1" w:styleId="WW8Num38z1">
    <w:name w:val="WW8Num38z1"/>
    <w:rsid w:val="003767E6"/>
    <w:rPr>
      <w:rFonts w:ascii="Courier New" w:hAnsi="Courier New" w:cs="Courier New"/>
    </w:rPr>
  </w:style>
  <w:style w:type="character" w:customStyle="1" w:styleId="WW8Num38z2">
    <w:name w:val="WW8Num38z2"/>
    <w:rsid w:val="003767E6"/>
    <w:rPr>
      <w:rFonts w:ascii="Wingdings" w:hAnsi="Wingdings" w:cs="Wingdings"/>
    </w:rPr>
  </w:style>
  <w:style w:type="character" w:customStyle="1" w:styleId="WW8Num38z3">
    <w:name w:val="WW8Num38z3"/>
    <w:rsid w:val="003767E6"/>
    <w:rPr>
      <w:rFonts w:ascii="Symbol" w:hAnsi="Symbol" w:cs="Symbol"/>
    </w:rPr>
  </w:style>
  <w:style w:type="character" w:customStyle="1" w:styleId="WW8Num39z0">
    <w:name w:val="WW8Num39z0"/>
    <w:rsid w:val="003767E6"/>
    <w:rPr>
      <w:rFonts w:cs="Times New Roman"/>
    </w:rPr>
  </w:style>
  <w:style w:type="character" w:customStyle="1" w:styleId="WW8Num40z0">
    <w:name w:val="WW8Num40z0"/>
    <w:rsid w:val="003767E6"/>
    <w:rPr>
      <w:rFonts w:cs="Times New Roman"/>
    </w:rPr>
  </w:style>
  <w:style w:type="character" w:customStyle="1" w:styleId="WW8Num41z0">
    <w:name w:val="WW8Num41z0"/>
    <w:rsid w:val="003767E6"/>
    <w:rPr>
      <w:rFonts w:cs="Times New Roman"/>
    </w:rPr>
  </w:style>
  <w:style w:type="character" w:customStyle="1" w:styleId="WW8Num42z0">
    <w:name w:val="WW8Num42z0"/>
    <w:rsid w:val="003767E6"/>
    <w:rPr>
      <w:rFonts w:ascii="Vladimir Script" w:hAnsi="Vladimir Script" w:cs="Vladimir Script"/>
    </w:rPr>
  </w:style>
  <w:style w:type="character" w:customStyle="1" w:styleId="WW8Num42z1">
    <w:name w:val="WW8Num42z1"/>
    <w:rsid w:val="003767E6"/>
    <w:rPr>
      <w:rFonts w:ascii="Courier New" w:hAnsi="Courier New" w:cs="Courier New"/>
    </w:rPr>
  </w:style>
  <w:style w:type="character" w:customStyle="1" w:styleId="WW8Num42z2">
    <w:name w:val="WW8Num42z2"/>
    <w:rsid w:val="003767E6"/>
    <w:rPr>
      <w:rFonts w:ascii="Wingdings" w:hAnsi="Wingdings" w:cs="Wingdings"/>
    </w:rPr>
  </w:style>
  <w:style w:type="character" w:customStyle="1" w:styleId="WW8Num42z3">
    <w:name w:val="WW8Num42z3"/>
    <w:rsid w:val="003767E6"/>
    <w:rPr>
      <w:rFonts w:ascii="Symbol" w:hAnsi="Symbol" w:cs="Symbol"/>
    </w:rPr>
  </w:style>
  <w:style w:type="character" w:customStyle="1" w:styleId="12">
    <w:name w:val="Основной шрифт абзаца1"/>
    <w:rsid w:val="003767E6"/>
  </w:style>
  <w:style w:type="character" w:styleId="af9">
    <w:name w:val="page number"/>
    <w:rsid w:val="003767E6"/>
  </w:style>
  <w:style w:type="character" w:customStyle="1" w:styleId="HTML">
    <w:name w:val="Стандартный HTML Знак"/>
    <w:uiPriority w:val="99"/>
    <w:rsid w:val="003767E6"/>
    <w:rPr>
      <w:rFonts w:ascii="Courier New" w:hAnsi="Courier New" w:cs="Courier New"/>
      <w:sz w:val="20"/>
    </w:rPr>
  </w:style>
  <w:style w:type="character" w:customStyle="1" w:styleId="afa">
    <w:name w:val="Схема документа Знак"/>
    <w:rsid w:val="003767E6"/>
    <w:rPr>
      <w:rFonts w:ascii="Tahoma" w:hAnsi="Tahoma" w:cs="Tahoma"/>
      <w:sz w:val="20"/>
      <w:shd w:val="clear" w:color="auto" w:fill="000080"/>
    </w:rPr>
  </w:style>
  <w:style w:type="character" w:customStyle="1" w:styleId="22">
    <w:name w:val="Основной текст 2 Знак"/>
    <w:rsid w:val="003767E6"/>
    <w:rPr>
      <w:rFonts w:ascii="Arial" w:hAnsi="Arial" w:cs="Arial"/>
      <w:b/>
      <w:sz w:val="24"/>
    </w:rPr>
  </w:style>
  <w:style w:type="character" w:customStyle="1" w:styleId="afb">
    <w:name w:val="Название Знак"/>
    <w:link w:val="afc"/>
    <w:rsid w:val="003767E6"/>
    <w:rPr>
      <w:b/>
      <w:spacing w:val="20"/>
      <w:sz w:val="28"/>
    </w:rPr>
  </w:style>
  <w:style w:type="character" w:customStyle="1" w:styleId="afd">
    <w:name w:val="Основной текст с отступом Знак"/>
    <w:rsid w:val="003767E6"/>
    <w:rPr>
      <w:rFonts w:ascii="Times New Roman" w:hAnsi="Times New Roman" w:cs="Times New Roman"/>
      <w:sz w:val="24"/>
    </w:rPr>
  </w:style>
  <w:style w:type="character" w:customStyle="1" w:styleId="31">
    <w:name w:val="Основной текст 3 Знак"/>
    <w:rsid w:val="003767E6"/>
    <w:rPr>
      <w:sz w:val="16"/>
    </w:rPr>
  </w:style>
  <w:style w:type="character" w:customStyle="1" w:styleId="afe">
    <w:name w:val="Основной текст Знак"/>
    <w:rsid w:val="003767E6"/>
    <w:rPr>
      <w:rFonts w:ascii="Times New Roman" w:hAnsi="Times New Roman" w:cs="Times New Roman"/>
      <w:sz w:val="24"/>
    </w:rPr>
  </w:style>
  <w:style w:type="character" w:customStyle="1" w:styleId="apple-converted-space">
    <w:name w:val="apple-converted-space"/>
    <w:rsid w:val="003767E6"/>
  </w:style>
  <w:style w:type="character" w:customStyle="1" w:styleId="13">
    <w:name w:val="Знак примечания1"/>
    <w:rsid w:val="003767E6"/>
    <w:rPr>
      <w:sz w:val="16"/>
      <w:szCs w:val="16"/>
    </w:rPr>
  </w:style>
  <w:style w:type="character" w:customStyle="1" w:styleId="FontStyle13">
    <w:name w:val="Font Style13"/>
    <w:rsid w:val="003767E6"/>
    <w:rPr>
      <w:rFonts w:ascii="Times New Roman" w:hAnsi="Times New Roman" w:cs="Times New Roman"/>
      <w:spacing w:val="-10"/>
      <w:sz w:val="28"/>
      <w:szCs w:val="28"/>
    </w:rPr>
  </w:style>
  <w:style w:type="paragraph" w:customStyle="1" w:styleId="aff">
    <w:basedOn w:val="a"/>
    <w:next w:val="a0"/>
    <w:rsid w:val="003767E6"/>
    <w:pPr>
      <w:suppressAutoHyphens/>
      <w:spacing w:after="0" w:line="240" w:lineRule="auto"/>
      <w:ind w:firstLine="567"/>
      <w:jc w:val="center"/>
    </w:pPr>
    <w:rPr>
      <w:rFonts w:ascii="Times New Roman" w:eastAsia="Times New Roman" w:hAnsi="Times New Roman"/>
      <w:b/>
      <w:bCs/>
      <w:spacing w:val="20"/>
      <w:sz w:val="28"/>
      <w:szCs w:val="28"/>
      <w:lang w:eastAsia="zh-CN"/>
    </w:rPr>
  </w:style>
  <w:style w:type="paragraph" w:styleId="a0">
    <w:name w:val="Body Text"/>
    <w:basedOn w:val="a"/>
    <w:link w:val="14"/>
    <w:rsid w:val="003767E6"/>
    <w:pPr>
      <w:suppressAutoHyphens/>
      <w:spacing w:after="120" w:line="240" w:lineRule="auto"/>
    </w:pPr>
    <w:rPr>
      <w:rFonts w:ascii="Times New Roman" w:eastAsia="Times New Roman" w:hAnsi="Times New Roman"/>
      <w:sz w:val="24"/>
      <w:szCs w:val="24"/>
      <w:lang w:eastAsia="zh-CN"/>
    </w:rPr>
  </w:style>
  <w:style w:type="character" w:customStyle="1" w:styleId="14">
    <w:name w:val="Основной текст Знак1"/>
    <w:link w:val="a0"/>
    <w:rsid w:val="003767E6"/>
    <w:rPr>
      <w:rFonts w:ascii="Times New Roman" w:eastAsia="Times New Roman" w:hAnsi="Times New Roman"/>
      <w:sz w:val="24"/>
      <w:szCs w:val="24"/>
      <w:lang w:eastAsia="zh-CN"/>
    </w:rPr>
  </w:style>
  <w:style w:type="paragraph" w:styleId="aff0">
    <w:name w:val="List"/>
    <w:basedOn w:val="a"/>
    <w:rsid w:val="003767E6"/>
    <w:pPr>
      <w:suppressAutoHyphens/>
      <w:spacing w:after="0" w:line="240" w:lineRule="auto"/>
      <w:ind w:left="283" w:hanging="283"/>
    </w:pPr>
    <w:rPr>
      <w:rFonts w:ascii="Times New Roman" w:eastAsia="Times New Roman" w:hAnsi="Times New Roman"/>
      <w:sz w:val="24"/>
      <w:szCs w:val="24"/>
      <w:lang w:eastAsia="zh-CN"/>
    </w:rPr>
  </w:style>
  <w:style w:type="paragraph" w:styleId="aff1">
    <w:name w:val="caption"/>
    <w:basedOn w:val="a"/>
    <w:qFormat/>
    <w:rsid w:val="003767E6"/>
    <w:pPr>
      <w:suppressLineNumbers/>
      <w:suppressAutoHyphens/>
      <w:spacing w:before="120" w:after="120"/>
    </w:pPr>
    <w:rPr>
      <w:rFonts w:eastAsia="Times New Roman" w:cs="FreeSans"/>
      <w:i/>
      <w:iCs/>
      <w:sz w:val="24"/>
      <w:szCs w:val="24"/>
      <w:lang w:eastAsia="zh-CN"/>
    </w:rPr>
  </w:style>
  <w:style w:type="paragraph" w:customStyle="1" w:styleId="15">
    <w:name w:val="Указатель1"/>
    <w:basedOn w:val="a"/>
    <w:rsid w:val="003767E6"/>
    <w:pPr>
      <w:suppressLineNumbers/>
      <w:suppressAutoHyphens/>
    </w:pPr>
    <w:rPr>
      <w:rFonts w:eastAsia="Times New Roman" w:cs="FreeSans"/>
      <w:lang w:eastAsia="zh-CN"/>
    </w:rPr>
  </w:style>
  <w:style w:type="character" w:customStyle="1" w:styleId="16">
    <w:name w:val="Верхний колонтитул Знак1"/>
    <w:uiPriority w:val="99"/>
    <w:rsid w:val="003767E6"/>
    <w:rPr>
      <w:sz w:val="24"/>
      <w:szCs w:val="24"/>
      <w:lang w:eastAsia="zh-CN"/>
    </w:rPr>
  </w:style>
  <w:style w:type="character" w:customStyle="1" w:styleId="17">
    <w:name w:val="Нижний колонтитул Знак1"/>
    <w:rsid w:val="003767E6"/>
    <w:rPr>
      <w:sz w:val="24"/>
      <w:szCs w:val="24"/>
      <w:lang w:eastAsia="zh-CN"/>
    </w:rPr>
  </w:style>
  <w:style w:type="paragraph" w:styleId="HTML0">
    <w:name w:val="HTML Preformatted"/>
    <w:basedOn w:val="a"/>
    <w:link w:val="HTML1"/>
    <w:uiPriority w:val="99"/>
    <w:rsid w:val="0037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link w:val="HTML0"/>
    <w:uiPriority w:val="99"/>
    <w:rsid w:val="003767E6"/>
    <w:rPr>
      <w:rFonts w:ascii="Courier New" w:eastAsia="Times New Roman" w:hAnsi="Courier New" w:cs="Courier New"/>
      <w:lang w:eastAsia="zh-CN"/>
    </w:rPr>
  </w:style>
  <w:style w:type="character" w:customStyle="1" w:styleId="18">
    <w:name w:val="Текст выноски Знак1"/>
    <w:rsid w:val="003767E6"/>
    <w:rPr>
      <w:rFonts w:ascii="Tahoma" w:hAnsi="Tahoma" w:cs="Tahoma"/>
      <w:sz w:val="16"/>
      <w:szCs w:val="16"/>
      <w:lang w:eastAsia="zh-CN"/>
    </w:rPr>
  </w:style>
  <w:style w:type="paragraph" w:customStyle="1" w:styleId="ConsPlusCell">
    <w:name w:val="ConsPlusCell"/>
    <w:rsid w:val="003767E6"/>
    <w:pPr>
      <w:widowControl w:val="0"/>
      <w:suppressAutoHyphens/>
      <w:autoSpaceDE w:val="0"/>
    </w:pPr>
    <w:rPr>
      <w:rFonts w:ascii="Arial" w:eastAsia="Times New Roman" w:hAnsi="Arial" w:cs="Arial"/>
      <w:lang w:eastAsia="zh-CN"/>
    </w:rPr>
  </w:style>
  <w:style w:type="paragraph" w:customStyle="1" w:styleId="19">
    <w:name w:val="Схема документа1"/>
    <w:basedOn w:val="a"/>
    <w:rsid w:val="003767E6"/>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3767E6"/>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3767E6"/>
    <w:pPr>
      <w:suppressAutoHyphens/>
      <w:spacing w:after="160" w:line="240" w:lineRule="exact"/>
    </w:pPr>
    <w:rPr>
      <w:rFonts w:ascii="Verdana" w:eastAsia="Times New Roman" w:hAnsi="Verdana" w:cs="Verdana"/>
      <w:sz w:val="20"/>
      <w:szCs w:val="20"/>
      <w:lang w:val="en-US" w:eastAsia="zh-CN"/>
    </w:rPr>
  </w:style>
  <w:style w:type="paragraph" w:styleId="aff2">
    <w:name w:val="Body Text Indent"/>
    <w:basedOn w:val="a"/>
    <w:link w:val="1b"/>
    <w:rsid w:val="003767E6"/>
    <w:pPr>
      <w:suppressAutoHyphens/>
      <w:spacing w:after="120" w:line="240" w:lineRule="auto"/>
      <w:ind w:left="283"/>
    </w:pPr>
    <w:rPr>
      <w:rFonts w:ascii="Times New Roman" w:eastAsia="Times New Roman" w:hAnsi="Times New Roman"/>
      <w:sz w:val="24"/>
      <w:szCs w:val="24"/>
      <w:lang w:eastAsia="zh-CN"/>
    </w:rPr>
  </w:style>
  <w:style w:type="character" w:customStyle="1" w:styleId="1b">
    <w:name w:val="Основной текст с отступом Знак1"/>
    <w:link w:val="aff2"/>
    <w:rsid w:val="003767E6"/>
    <w:rPr>
      <w:rFonts w:ascii="Times New Roman" w:eastAsia="Times New Roman" w:hAnsi="Times New Roman"/>
      <w:sz w:val="24"/>
      <w:szCs w:val="24"/>
      <w:lang w:eastAsia="zh-CN"/>
    </w:rPr>
  </w:style>
  <w:style w:type="paragraph" w:customStyle="1" w:styleId="310">
    <w:name w:val="Основной текст 31"/>
    <w:basedOn w:val="a"/>
    <w:rsid w:val="003767E6"/>
    <w:pPr>
      <w:suppressAutoHyphens/>
      <w:spacing w:after="120"/>
    </w:pPr>
    <w:rPr>
      <w:rFonts w:eastAsia="Times New Roman"/>
      <w:sz w:val="16"/>
      <w:szCs w:val="16"/>
      <w:lang w:eastAsia="zh-CN"/>
    </w:rPr>
  </w:style>
  <w:style w:type="paragraph" w:customStyle="1" w:styleId="ConsNormal">
    <w:name w:val="ConsNormal"/>
    <w:rsid w:val="003767E6"/>
    <w:pPr>
      <w:widowControl w:val="0"/>
      <w:suppressAutoHyphens/>
      <w:autoSpaceDE w:val="0"/>
      <w:ind w:right="19772" w:firstLine="720"/>
    </w:pPr>
    <w:rPr>
      <w:rFonts w:ascii="Arial" w:eastAsia="Times New Roman" w:hAnsi="Arial" w:cs="Arial"/>
      <w:lang w:eastAsia="zh-CN"/>
    </w:rPr>
  </w:style>
  <w:style w:type="paragraph" w:customStyle="1" w:styleId="aff3">
    <w:name w:val="Знак Знак Знак Знак Знак Знак Знак"/>
    <w:basedOn w:val="a"/>
    <w:rsid w:val="003767E6"/>
    <w:pPr>
      <w:suppressAutoHyphens/>
      <w:spacing w:after="0" w:line="240" w:lineRule="auto"/>
    </w:pPr>
    <w:rPr>
      <w:rFonts w:ascii="Verdana" w:eastAsia="Times New Roman" w:hAnsi="Verdana" w:cs="Verdana"/>
      <w:sz w:val="24"/>
      <w:szCs w:val="24"/>
      <w:lang w:eastAsia="zh-CN"/>
    </w:rPr>
  </w:style>
  <w:style w:type="paragraph" w:styleId="aff4">
    <w:name w:val="No Spacing"/>
    <w:qFormat/>
    <w:rsid w:val="003767E6"/>
    <w:pPr>
      <w:suppressAutoHyphens/>
    </w:pPr>
    <w:rPr>
      <w:rFonts w:ascii="Times New Roman" w:eastAsia="Times New Roman" w:hAnsi="Times New Roman"/>
      <w:sz w:val="24"/>
      <w:szCs w:val="24"/>
      <w:lang w:eastAsia="zh-CN"/>
    </w:rPr>
  </w:style>
  <w:style w:type="paragraph" w:customStyle="1" w:styleId="1c">
    <w:name w:val="Название объекта1"/>
    <w:basedOn w:val="a"/>
    <w:next w:val="a"/>
    <w:rsid w:val="003767E6"/>
    <w:pPr>
      <w:suppressAutoHyphens/>
      <w:spacing w:after="0" w:line="240" w:lineRule="auto"/>
      <w:jc w:val="center"/>
    </w:pPr>
    <w:rPr>
      <w:rFonts w:ascii="Times New Roman" w:eastAsia="Times New Roman" w:hAnsi="Times New Roman"/>
      <w:b/>
      <w:bCs/>
      <w:sz w:val="24"/>
      <w:szCs w:val="24"/>
      <w:lang w:eastAsia="zh-CN"/>
    </w:rPr>
  </w:style>
  <w:style w:type="paragraph" w:customStyle="1" w:styleId="1d">
    <w:name w:val="Текст примечания1"/>
    <w:basedOn w:val="a"/>
    <w:rsid w:val="003767E6"/>
    <w:pPr>
      <w:suppressAutoHyphens/>
    </w:pPr>
    <w:rPr>
      <w:rFonts w:eastAsia="Times New Roman"/>
      <w:sz w:val="20"/>
      <w:szCs w:val="20"/>
      <w:lang w:eastAsia="zh-CN"/>
    </w:rPr>
  </w:style>
  <w:style w:type="character" w:customStyle="1" w:styleId="1e">
    <w:name w:val="Текст примечания Знак1"/>
    <w:uiPriority w:val="99"/>
    <w:semiHidden/>
    <w:rsid w:val="003767E6"/>
    <w:rPr>
      <w:rFonts w:ascii="Calibri" w:hAnsi="Calibri"/>
      <w:lang w:eastAsia="zh-CN"/>
    </w:rPr>
  </w:style>
  <w:style w:type="character" w:customStyle="1" w:styleId="1f">
    <w:name w:val="Тема примечания Знак1"/>
    <w:rsid w:val="003767E6"/>
    <w:rPr>
      <w:rFonts w:ascii="Calibri" w:hAnsi="Calibri"/>
      <w:b/>
      <w:bCs/>
      <w:lang w:eastAsia="zh-CN"/>
    </w:rPr>
  </w:style>
  <w:style w:type="paragraph" w:customStyle="1" w:styleId="printr">
    <w:name w:val="printr"/>
    <w:basedOn w:val="a"/>
    <w:rsid w:val="003767E6"/>
    <w:pPr>
      <w:suppressAutoHyphens/>
      <w:spacing w:before="280" w:after="280" w:line="240" w:lineRule="auto"/>
    </w:pPr>
    <w:rPr>
      <w:rFonts w:ascii="Times New Roman" w:eastAsia="Times New Roman" w:hAnsi="Times New Roman"/>
      <w:sz w:val="24"/>
      <w:szCs w:val="24"/>
      <w:lang w:eastAsia="zh-CN"/>
    </w:rPr>
  </w:style>
  <w:style w:type="paragraph" w:customStyle="1" w:styleId="aff5">
    <w:name w:val="Содержимое таблицы"/>
    <w:basedOn w:val="a"/>
    <w:rsid w:val="003767E6"/>
    <w:pPr>
      <w:suppressLineNumbers/>
      <w:suppressAutoHyphens/>
    </w:pPr>
    <w:rPr>
      <w:rFonts w:eastAsia="Times New Roman"/>
      <w:lang w:eastAsia="zh-CN"/>
    </w:rPr>
  </w:style>
  <w:style w:type="paragraph" w:customStyle="1" w:styleId="aff6">
    <w:name w:val="Заголовок таблицы"/>
    <w:basedOn w:val="aff5"/>
    <w:rsid w:val="003767E6"/>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3767E6"/>
    <w:rPr>
      <w:sz w:val="22"/>
      <w:szCs w:val="22"/>
      <w:lang w:eastAsia="en-US"/>
    </w:rPr>
  </w:style>
  <w:style w:type="paragraph" w:styleId="afc">
    <w:name w:val="Название"/>
    <w:basedOn w:val="a"/>
    <w:link w:val="afb"/>
    <w:qFormat/>
    <w:rsid w:val="003767E6"/>
    <w:pPr>
      <w:spacing w:after="0" w:line="240" w:lineRule="auto"/>
      <w:jc w:val="center"/>
    </w:pPr>
    <w:rPr>
      <w:b/>
      <w:spacing w:val="20"/>
      <w:sz w:val="28"/>
      <w:szCs w:val="20"/>
      <w:lang w:eastAsia="ru-RU"/>
    </w:rPr>
  </w:style>
  <w:style w:type="character" w:customStyle="1" w:styleId="1f0">
    <w:name w:val="Название Знак1"/>
    <w:uiPriority w:val="10"/>
    <w:rsid w:val="003767E6"/>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3767E6"/>
    <w:rPr>
      <w:rFonts w:eastAsia="Times New Roman" w:cs="Calibri"/>
      <w:sz w:val="22"/>
    </w:rPr>
  </w:style>
  <w:style w:type="paragraph" w:customStyle="1" w:styleId="Default">
    <w:name w:val="Default"/>
    <w:rsid w:val="003767E6"/>
    <w:pPr>
      <w:autoSpaceDE w:val="0"/>
      <w:autoSpaceDN w:val="0"/>
      <w:adjustRightInd w:val="0"/>
    </w:pPr>
    <w:rPr>
      <w:rFonts w:ascii="Times" w:eastAsia="Times New Roman" w:hAnsi="Times" w:cs="Times"/>
      <w:color w:val="000000"/>
      <w:sz w:val="24"/>
      <w:szCs w:val="24"/>
    </w:rPr>
  </w:style>
  <w:style w:type="character" w:customStyle="1" w:styleId="23">
    <w:name w:val="Основной текст2"/>
    <w:uiPriority w:val="99"/>
    <w:rsid w:val="003767E6"/>
    <w:rPr>
      <w:rFonts w:ascii="Times New Roman" w:hAnsi="Times New Roman" w:cs="Times New Roman" w:hint="default"/>
      <w:strike w:val="0"/>
      <w:dstrike w:val="0"/>
      <w:color w:val="000000"/>
      <w:spacing w:val="0"/>
      <w:w w:val="100"/>
      <w:position w:val="0"/>
      <w:sz w:val="26"/>
      <w:u w:val="none"/>
      <w:effect w:val="none"/>
      <w:lang w:val="ru-RU" w:eastAsia="x-none"/>
    </w:rPr>
  </w:style>
  <w:style w:type="table" w:customStyle="1" w:styleId="1f1">
    <w:name w:val="Сетка таблицы1"/>
    <w:basedOn w:val="a2"/>
    <w:uiPriority w:val="59"/>
    <w:rsid w:val="00323B3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290380">
      <w:bodyDiv w:val="1"/>
      <w:marLeft w:val="0"/>
      <w:marRight w:val="0"/>
      <w:marTop w:val="0"/>
      <w:marBottom w:val="0"/>
      <w:divBdr>
        <w:top w:val="none" w:sz="0" w:space="0" w:color="auto"/>
        <w:left w:val="none" w:sz="0" w:space="0" w:color="auto"/>
        <w:bottom w:val="none" w:sz="0" w:space="0" w:color="auto"/>
        <w:right w:val="none" w:sz="0" w:space="0" w:color="auto"/>
      </w:divBdr>
      <w:divsChild>
        <w:div w:id="45572507">
          <w:marLeft w:val="0"/>
          <w:marRight w:val="0"/>
          <w:marTop w:val="0"/>
          <w:marBottom w:val="0"/>
          <w:divBdr>
            <w:top w:val="none" w:sz="0" w:space="0" w:color="auto"/>
            <w:left w:val="none" w:sz="0" w:space="0" w:color="auto"/>
            <w:bottom w:val="none" w:sz="0" w:space="0" w:color="auto"/>
            <w:right w:val="none" w:sz="0" w:space="0" w:color="auto"/>
          </w:divBdr>
        </w:div>
        <w:div w:id="752239025">
          <w:marLeft w:val="0"/>
          <w:marRight w:val="0"/>
          <w:marTop w:val="0"/>
          <w:marBottom w:val="0"/>
          <w:divBdr>
            <w:top w:val="none" w:sz="0" w:space="0" w:color="auto"/>
            <w:left w:val="none" w:sz="0" w:space="0" w:color="auto"/>
            <w:bottom w:val="none" w:sz="0" w:space="0" w:color="auto"/>
            <w:right w:val="none" w:sz="0" w:space="0" w:color="auto"/>
          </w:divBdr>
        </w:div>
        <w:div w:id="1230269261">
          <w:marLeft w:val="0"/>
          <w:marRight w:val="0"/>
          <w:marTop w:val="0"/>
          <w:marBottom w:val="0"/>
          <w:divBdr>
            <w:top w:val="none" w:sz="0" w:space="0" w:color="auto"/>
            <w:left w:val="none" w:sz="0" w:space="0" w:color="auto"/>
            <w:bottom w:val="none" w:sz="0" w:space="0" w:color="auto"/>
            <w:right w:val="none" w:sz="0" w:space="0" w:color="auto"/>
          </w:divBdr>
        </w:div>
        <w:div w:id="178961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A7468-6B42-4AE8-ACBF-F28F131A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13409</Words>
  <Characters>76432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89662</CharactersWithSpaces>
  <SharedDoc>false</SharedDoc>
  <HLinks>
    <vt:vector size="54" baseType="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18</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15</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12</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9</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3</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Владимировна Науменко</dc:creator>
  <cp:keywords/>
  <cp:lastModifiedBy>asasinlimyzin@gmail.com</cp:lastModifiedBy>
  <cp:revision>3</cp:revision>
  <cp:lastPrinted>2022-08-25T13:13:00Z</cp:lastPrinted>
  <dcterms:created xsi:type="dcterms:W3CDTF">2024-12-27T09:16:00Z</dcterms:created>
  <dcterms:modified xsi:type="dcterms:W3CDTF">2024-12-27T09:18:00Z</dcterms:modified>
</cp:coreProperties>
</file>