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7CD269" w14:textId="006DD046" w:rsidR="009E4C91" w:rsidRPr="00B35442" w:rsidRDefault="0005512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Добрый день у</w:t>
      </w:r>
      <w:r w:rsidR="009E4C91" w:rsidRPr="00B35442">
        <w:rPr>
          <w:rFonts w:ascii="Times New Roman" w:hAnsi="Times New Roman" w:cs="Times New Roman"/>
          <w:b/>
          <w:sz w:val="28"/>
          <w:szCs w:val="28"/>
        </w:rPr>
        <w:t xml:space="preserve">важаемые </w:t>
      </w:r>
      <w:r w:rsidR="00BC5E68" w:rsidRPr="00B35442">
        <w:rPr>
          <w:rFonts w:ascii="Times New Roman" w:hAnsi="Times New Roman" w:cs="Times New Roman"/>
          <w:b/>
          <w:sz w:val="28"/>
          <w:szCs w:val="28"/>
        </w:rPr>
        <w:t xml:space="preserve">депутаты, жители </w:t>
      </w:r>
      <w:proofErr w:type="spellStart"/>
      <w:r w:rsidR="00BC5E68" w:rsidRPr="00B35442">
        <w:rPr>
          <w:rFonts w:ascii="Times New Roman" w:hAnsi="Times New Roman" w:cs="Times New Roman"/>
          <w:b/>
          <w:sz w:val="28"/>
          <w:szCs w:val="28"/>
        </w:rPr>
        <w:t>Громовского</w:t>
      </w:r>
      <w:proofErr w:type="spellEnd"/>
      <w:r w:rsidR="00BC5E68" w:rsidRPr="00B354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47DA5" w:rsidRPr="00B35442">
        <w:rPr>
          <w:rFonts w:ascii="Times New Roman" w:hAnsi="Times New Roman" w:cs="Times New Roman"/>
          <w:b/>
          <w:sz w:val="28"/>
          <w:szCs w:val="28"/>
        </w:rPr>
        <w:t xml:space="preserve"> и представители организаций</w:t>
      </w:r>
      <w:r w:rsidR="00991530" w:rsidRPr="00B35442">
        <w:rPr>
          <w:rFonts w:ascii="Times New Roman" w:hAnsi="Times New Roman" w:cs="Times New Roman"/>
          <w:b/>
          <w:sz w:val="28"/>
          <w:szCs w:val="28"/>
        </w:rPr>
        <w:t>.</w:t>
      </w:r>
    </w:p>
    <w:p w14:paraId="52A0EF31" w14:textId="77777777" w:rsidR="009E4C91" w:rsidRPr="00B35442" w:rsidRDefault="009E4C91" w:rsidP="006B51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07F37" w14:textId="72DD9B84" w:rsidR="00BC5E68" w:rsidRPr="00B35442" w:rsidRDefault="002C1D63" w:rsidP="00AD42BA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Представляю Вашему вниманию отчет за 202</w:t>
      </w:r>
      <w:r w:rsidR="00E736AC" w:rsidRPr="00B35442">
        <w:rPr>
          <w:rFonts w:ascii="Times New Roman" w:hAnsi="Times New Roman" w:cs="Times New Roman"/>
          <w:sz w:val="28"/>
          <w:szCs w:val="28"/>
        </w:rPr>
        <w:t>4</w:t>
      </w:r>
      <w:r w:rsidR="006D3735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A95025" w:rsidRPr="00B35442">
        <w:rPr>
          <w:rFonts w:ascii="Times New Roman" w:hAnsi="Times New Roman" w:cs="Times New Roman"/>
          <w:sz w:val="28"/>
          <w:szCs w:val="28"/>
        </w:rPr>
        <w:t>год</w:t>
      </w:r>
      <w:r w:rsidR="006D3735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EA4B68" w:rsidRPr="00B35442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proofErr w:type="spellStart"/>
      <w:r w:rsidR="00B22852"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B22852" w:rsidRPr="00B3544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A4B68" w:rsidRPr="00B35442">
        <w:rPr>
          <w:rFonts w:ascii="Times New Roman" w:hAnsi="Times New Roman" w:cs="Times New Roman"/>
          <w:sz w:val="28"/>
          <w:szCs w:val="28"/>
        </w:rPr>
        <w:t>поселения</w:t>
      </w:r>
      <w:r w:rsidR="006D3735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A95025" w:rsidRPr="00B35442">
        <w:rPr>
          <w:rFonts w:ascii="Times New Roman" w:hAnsi="Times New Roman" w:cs="Times New Roman"/>
          <w:sz w:val="28"/>
          <w:szCs w:val="28"/>
        </w:rPr>
        <w:t xml:space="preserve">и </w:t>
      </w:r>
      <w:r w:rsidR="00E60B0E" w:rsidRPr="00B35442">
        <w:rPr>
          <w:rFonts w:ascii="Times New Roman" w:hAnsi="Times New Roman" w:cs="Times New Roman"/>
          <w:sz w:val="28"/>
          <w:szCs w:val="28"/>
        </w:rPr>
        <w:t xml:space="preserve">хочу </w:t>
      </w:r>
      <w:r w:rsidR="0005512C" w:rsidRPr="00B35442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8E794A" w:rsidRPr="00B3544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A4B68" w:rsidRPr="00B35442">
        <w:rPr>
          <w:rFonts w:ascii="Times New Roman" w:hAnsi="Times New Roman" w:cs="Times New Roman"/>
          <w:sz w:val="28"/>
          <w:szCs w:val="28"/>
        </w:rPr>
        <w:t>планы</w:t>
      </w:r>
      <w:r w:rsidR="008E794A" w:rsidRPr="00B35442">
        <w:rPr>
          <w:rFonts w:ascii="Times New Roman" w:hAnsi="Times New Roman" w:cs="Times New Roman"/>
          <w:sz w:val="28"/>
          <w:szCs w:val="28"/>
        </w:rPr>
        <w:t xml:space="preserve"> на 20</w:t>
      </w:r>
      <w:r w:rsidR="006D3735" w:rsidRPr="00B35442">
        <w:rPr>
          <w:rFonts w:ascii="Times New Roman" w:hAnsi="Times New Roman" w:cs="Times New Roman"/>
          <w:sz w:val="28"/>
          <w:szCs w:val="28"/>
        </w:rPr>
        <w:t>2</w:t>
      </w:r>
      <w:r w:rsidR="00E736AC" w:rsidRPr="00B35442">
        <w:rPr>
          <w:rFonts w:ascii="Times New Roman" w:hAnsi="Times New Roman" w:cs="Times New Roman"/>
          <w:sz w:val="28"/>
          <w:szCs w:val="28"/>
        </w:rPr>
        <w:t>5</w:t>
      </w:r>
      <w:r w:rsidR="00A95025" w:rsidRPr="00B35442">
        <w:rPr>
          <w:rFonts w:ascii="Times New Roman" w:hAnsi="Times New Roman" w:cs="Times New Roman"/>
          <w:sz w:val="28"/>
          <w:szCs w:val="28"/>
        </w:rPr>
        <w:t xml:space="preserve"> год.</w:t>
      </w:r>
      <w:r w:rsidR="00BC5E68" w:rsidRPr="00B35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2BCB8" w14:textId="69CEB5AF" w:rsidR="008219ED" w:rsidRPr="00B35442" w:rsidRDefault="008219ED" w:rsidP="00AD42BA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8A8B2" w14:textId="77777777" w:rsidR="008219ED" w:rsidRPr="00B35442" w:rsidRDefault="008219ED" w:rsidP="008219ED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ДЕМОГРАФИЯ В ГРОМОВСКОМ СП</w:t>
      </w:r>
    </w:p>
    <w:p w14:paraId="4C3C8FB4" w14:textId="77777777" w:rsidR="008219ED" w:rsidRPr="00B35442" w:rsidRDefault="008219ED" w:rsidP="008219ED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1BA77" w14:textId="5496984D" w:rsidR="008219ED" w:rsidRPr="00B35442" w:rsidRDefault="008219ED" w:rsidP="008219ED">
      <w:pPr>
        <w:tabs>
          <w:tab w:val="left" w:pos="10065"/>
        </w:tabs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Громовском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35442">
        <w:rPr>
          <w:rFonts w:ascii="Times New Roman" w:hAnsi="Times New Roman" w:cs="Times New Roman"/>
          <w:sz w:val="28"/>
          <w:szCs w:val="28"/>
        </w:rPr>
        <w:t xml:space="preserve">следующая: </w:t>
      </w:r>
      <w:r w:rsidRPr="00B35442">
        <w:rPr>
          <w:rFonts w:ascii="Times New Roman" w:hAnsi="Times New Roman" w:cs="Times New Roman"/>
          <w:sz w:val="28"/>
          <w:szCs w:val="28"/>
        </w:rPr>
        <w:t>- в 202</w:t>
      </w:r>
      <w:r w:rsidR="00B44215" w:rsidRPr="00B35442">
        <w:rPr>
          <w:rFonts w:ascii="Times New Roman" w:hAnsi="Times New Roman" w:cs="Times New Roman"/>
          <w:sz w:val="28"/>
          <w:szCs w:val="28"/>
        </w:rPr>
        <w:t>4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году в поселении родилось </w:t>
      </w:r>
      <w:r w:rsidR="00B44215" w:rsidRPr="00B35442">
        <w:rPr>
          <w:rFonts w:ascii="Times New Roman" w:hAnsi="Times New Roman" w:cs="Times New Roman"/>
          <w:b/>
          <w:sz w:val="28"/>
          <w:szCs w:val="28"/>
        </w:rPr>
        <w:t>6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215" w:rsidRPr="00B35442">
        <w:rPr>
          <w:rFonts w:ascii="Times New Roman" w:hAnsi="Times New Roman" w:cs="Times New Roman"/>
          <w:sz w:val="28"/>
          <w:szCs w:val="28"/>
        </w:rPr>
        <w:t>детей</w:t>
      </w:r>
      <w:r w:rsidRPr="00B35442">
        <w:rPr>
          <w:rFonts w:ascii="Times New Roman" w:hAnsi="Times New Roman" w:cs="Times New Roman"/>
          <w:sz w:val="28"/>
          <w:szCs w:val="28"/>
        </w:rPr>
        <w:t>.</w:t>
      </w:r>
    </w:p>
    <w:p w14:paraId="223B4B69" w14:textId="085DF527" w:rsidR="008219ED" w:rsidRPr="00B35442" w:rsidRDefault="008219ED" w:rsidP="008219ED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- количество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>умерших в 202</w:t>
      </w:r>
      <w:r w:rsidR="00B44215" w:rsidRPr="00B35442">
        <w:rPr>
          <w:rFonts w:ascii="Times New Roman" w:hAnsi="Times New Roman" w:cs="Times New Roman"/>
          <w:sz w:val="28"/>
          <w:szCs w:val="28"/>
        </w:rPr>
        <w:t>4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B44215" w:rsidRPr="00B35442">
        <w:rPr>
          <w:rFonts w:ascii="Times New Roman" w:hAnsi="Times New Roman" w:cs="Times New Roman"/>
          <w:sz w:val="28"/>
          <w:szCs w:val="28"/>
        </w:rPr>
        <w:t>29</w:t>
      </w:r>
      <w:r w:rsidR="0001738A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B44215" w:rsidRPr="00B35442">
        <w:rPr>
          <w:rFonts w:ascii="Times New Roman" w:hAnsi="Times New Roman" w:cs="Times New Roman"/>
          <w:sz w:val="28"/>
          <w:szCs w:val="28"/>
        </w:rPr>
        <w:t>человек</w:t>
      </w:r>
      <w:r w:rsidRPr="00B35442">
        <w:rPr>
          <w:rFonts w:ascii="Times New Roman" w:hAnsi="Times New Roman" w:cs="Times New Roman"/>
          <w:sz w:val="28"/>
          <w:szCs w:val="28"/>
        </w:rPr>
        <w:t>.</w:t>
      </w:r>
    </w:p>
    <w:p w14:paraId="7C2CFC6A" w14:textId="17882E29" w:rsidR="001B1435" w:rsidRPr="00B35442" w:rsidRDefault="001B1435" w:rsidP="008219ED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Низкая рождаемость и высокий уровень смертности обусловлен</w:t>
      </w:r>
      <w:r w:rsidR="0048634D" w:rsidRPr="00B35442">
        <w:rPr>
          <w:rFonts w:ascii="Times New Roman" w:hAnsi="Times New Roman" w:cs="Times New Roman"/>
          <w:sz w:val="28"/>
          <w:szCs w:val="28"/>
        </w:rPr>
        <w:t>ы</w:t>
      </w:r>
      <w:r w:rsidRPr="00B35442">
        <w:rPr>
          <w:rFonts w:ascii="Times New Roman" w:hAnsi="Times New Roman" w:cs="Times New Roman"/>
          <w:sz w:val="28"/>
          <w:szCs w:val="28"/>
        </w:rPr>
        <w:t xml:space="preserve"> тем, что на территории поселения отсутствует градообразующее предприятие,</w:t>
      </w:r>
      <w:r w:rsidR="0048634D" w:rsidRPr="00B35442">
        <w:rPr>
          <w:rFonts w:ascii="Times New Roman" w:hAnsi="Times New Roman" w:cs="Times New Roman"/>
          <w:sz w:val="28"/>
          <w:szCs w:val="28"/>
        </w:rPr>
        <w:t xml:space="preserve"> в следствии чего </w:t>
      </w:r>
      <w:r w:rsidRPr="00B35442">
        <w:rPr>
          <w:rFonts w:ascii="Times New Roman" w:hAnsi="Times New Roman" w:cs="Times New Roman"/>
          <w:sz w:val="28"/>
          <w:szCs w:val="28"/>
        </w:rPr>
        <w:t>молодежь вынуждена уезжать</w:t>
      </w:r>
      <w:r w:rsidR="0048634D" w:rsidRPr="00B35442">
        <w:rPr>
          <w:rFonts w:ascii="Times New Roman" w:hAnsi="Times New Roman" w:cs="Times New Roman"/>
          <w:sz w:val="28"/>
          <w:szCs w:val="28"/>
        </w:rPr>
        <w:t>.</w:t>
      </w:r>
    </w:p>
    <w:p w14:paraId="3A1CE86B" w14:textId="1219946F" w:rsidR="008219ED" w:rsidRPr="00B35442" w:rsidRDefault="008219ED" w:rsidP="00182D05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Так на 01 января 202</w:t>
      </w:r>
      <w:r w:rsidR="00B44215" w:rsidRPr="00B35442">
        <w:rPr>
          <w:rFonts w:ascii="Times New Roman" w:hAnsi="Times New Roman" w:cs="Times New Roman"/>
          <w:sz w:val="28"/>
          <w:szCs w:val="28"/>
        </w:rPr>
        <w:t>5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года в 12 населённых пунктах проживает 2 тыс. 1</w:t>
      </w:r>
      <w:r w:rsidR="00B44215" w:rsidRPr="00B35442">
        <w:rPr>
          <w:rFonts w:ascii="Times New Roman" w:hAnsi="Times New Roman" w:cs="Times New Roman"/>
          <w:sz w:val="28"/>
          <w:szCs w:val="28"/>
        </w:rPr>
        <w:t>38</w:t>
      </w:r>
      <w:r w:rsidRPr="00B35442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2FBF4880" w14:textId="584D24A6" w:rsidR="000C0B11" w:rsidRPr="00B35442" w:rsidRDefault="000C0B11" w:rsidP="00182D05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BFC89B" w14:textId="4FB10FCB" w:rsidR="000C0B11" w:rsidRPr="00B35442" w:rsidRDefault="00C72AC3" w:rsidP="000C0B1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АДМИ</w:t>
      </w:r>
      <w:r w:rsidR="000C0B11" w:rsidRPr="00B354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НИСТРАЦИЯ</w:t>
      </w:r>
    </w:p>
    <w:p w14:paraId="047F9DF5" w14:textId="77777777" w:rsidR="000C0B11" w:rsidRPr="00B35442" w:rsidRDefault="000C0B11" w:rsidP="000C0B1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EDB6399" w14:textId="37E96666" w:rsidR="000C0B11" w:rsidRPr="00B35442" w:rsidRDefault="000C0B11" w:rsidP="000C0B1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За 202</w:t>
      </w:r>
      <w:r w:rsidR="00E736AC"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администрацию поселения поступило </w:t>
      </w:r>
      <w:r w:rsidR="00E736AC"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1571 письмо</w:t>
      </w:r>
      <w:r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издано </w:t>
      </w:r>
      <w:r w:rsidR="00E736AC"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121</w:t>
      </w:r>
      <w:r w:rsidR="0009307B"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</w:t>
      </w:r>
      <w:r w:rsidR="00E736AC"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736AC"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501</w:t>
      </w:r>
      <w:r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</w:t>
      </w:r>
      <w:r w:rsidR="00E736AC" w:rsidRPr="00B3544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354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1D956A0" w14:textId="05AA4DAB" w:rsidR="000C0B11" w:rsidRPr="00B35442" w:rsidRDefault="000C0B11" w:rsidP="00E736AC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Численность работников администрации на 01 января 202</w:t>
      </w:r>
      <w:r w:rsidR="00E736AC" w:rsidRPr="00B35442">
        <w:rPr>
          <w:rFonts w:ascii="Times New Roman" w:hAnsi="Times New Roman" w:cs="Times New Roman"/>
          <w:sz w:val="28"/>
          <w:szCs w:val="28"/>
        </w:rPr>
        <w:t>5 года составляет 8</w:t>
      </w:r>
      <w:r w:rsidRPr="00B35442">
        <w:rPr>
          <w:rFonts w:ascii="Times New Roman" w:hAnsi="Times New Roman" w:cs="Times New Roman"/>
          <w:sz w:val="28"/>
          <w:szCs w:val="28"/>
        </w:rPr>
        <w:t xml:space="preserve"> муниципальных служащих, немуниципальные служащие - </w:t>
      </w:r>
      <w:r w:rsidR="001749B9" w:rsidRPr="00B35442">
        <w:rPr>
          <w:rFonts w:ascii="Times New Roman" w:hAnsi="Times New Roman" w:cs="Times New Roman"/>
          <w:sz w:val="28"/>
          <w:szCs w:val="28"/>
        </w:rPr>
        <w:t>2</w:t>
      </w:r>
      <w:r w:rsidR="00E736AC" w:rsidRPr="00B354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35442">
        <w:rPr>
          <w:rFonts w:ascii="Times New Roman" w:hAnsi="Times New Roman" w:cs="Times New Roman"/>
          <w:sz w:val="28"/>
          <w:szCs w:val="28"/>
        </w:rPr>
        <w:t>. За 202</w:t>
      </w:r>
      <w:r w:rsidR="00E736AC" w:rsidRPr="00B35442">
        <w:rPr>
          <w:rFonts w:ascii="Times New Roman" w:hAnsi="Times New Roman" w:cs="Times New Roman"/>
          <w:sz w:val="28"/>
          <w:szCs w:val="28"/>
        </w:rPr>
        <w:t>4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год муниципальные служащие администрации проходили повышение квалификации и профессиональную переподготовку по программам</w:t>
      </w:r>
      <w:r w:rsidR="009A60CE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5B5ACF" w:rsidRPr="00B35442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E736AC" w:rsidRPr="00B35442">
        <w:rPr>
          <w:rFonts w:ascii="Times New Roman" w:hAnsi="Times New Roman" w:cs="Times New Roman"/>
          <w:sz w:val="28"/>
          <w:szCs w:val="28"/>
        </w:rPr>
        <w:t>управления государственными и муниципальными закупками и гражданской обороны организации и защиты от чрезвычайных ситуаций.</w:t>
      </w:r>
    </w:p>
    <w:p w14:paraId="2283DF74" w14:textId="03F3CFD8" w:rsidR="000C0B11" w:rsidRPr="00B35442" w:rsidRDefault="000C0B11" w:rsidP="00977DEE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- </w:t>
      </w:r>
      <w:r w:rsidR="00977DEE" w:rsidRPr="00B35442">
        <w:rPr>
          <w:rFonts w:ascii="Times New Roman" w:hAnsi="Times New Roman" w:cs="Times New Roman"/>
          <w:sz w:val="28"/>
          <w:szCs w:val="28"/>
        </w:rPr>
        <w:t>В 2024</w:t>
      </w:r>
      <w:r w:rsidR="00B11D17" w:rsidRPr="00B35442">
        <w:rPr>
          <w:rFonts w:ascii="Times New Roman" w:hAnsi="Times New Roman" w:cs="Times New Roman"/>
          <w:sz w:val="28"/>
          <w:szCs w:val="28"/>
        </w:rPr>
        <w:t xml:space="preserve"> году а</w:t>
      </w:r>
      <w:r w:rsidRPr="00B3544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7DEE" w:rsidRPr="00B35442">
        <w:rPr>
          <w:rFonts w:ascii="Times New Roman" w:hAnsi="Times New Roman" w:cs="Times New Roman"/>
          <w:sz w:val="28"/>
          <w:szCs w:val="28"/>
        </w:rPr>
        <w:t>получила диплом</w:t>
      </w:r>
      <w:r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977DEE" w:rsidRPr="00B35442">
        <w:rPr>
          <w:rFonts w:ascii="Times New Roman" w:hAnsi="Times New Roman" w:cs="Times New Roman"/>
          <w:sz w:val="28"/>
          <w:szCs w:val="28"/>
        </w:rPr>
        <w:t>2</w:t>
      </w:r>
      <w:r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977DEE" w:rsidRPr="00B35442">
        <w:rPr>
          <w:rFonts w:ascii="Times New Roman" w:hAnsi="Times New Roman" w:cs="Times New Roman"/>
          <w:sz w:val="28"/>
          <w:szCs w:val="28"/>
        </w:rPr>
        <w:t>степени</w:t>
      </w:r>
      <w:r w:rsidR="00B11D17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977DEE" w:rsidRPr="00B35442">
        <w:rPr>
          <w:rFonts w:ascii="Times New Roman" w:hAnsi="Times New Roman" w:cs="Times New Roman"/>
          <w:sz w:val="28"/>
          <w:szCs w:val="28"/>
        </w:rPr>
        <w:t xml:space="preserve">за достижение высоких показателей эффективности развития поселения муниципального образования </w:t>
      </w:r>
      <w:proofErr w:type="spellStart"/>
      <w:r w:rsidR="00977DEE" w:rsidRPr="00B35442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977DEE" w:rsidRPr="00B35442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по итогам за 2023 год. Также Администрация </w:t>
      </w:r>
      <w:proofErr w:type="spellStart"/>
      <w:r w:rsidR="00977DEE"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977DEE"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 победила в смотре-конкурсе «Лучшая организация оздоровления, отдыха и занятости детей, подростков и молодежи в летний период»</w:t>
      </w:r>
    </w:p>
    <w:p w14:paraId="6B611D25" w14:textId="77777777" w:rsidR="000C0B11" w:rsidRPr="00B35442" w:rsidRDefault="000C0B11" w:rsidP="000C0B1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126059237"/>
      <w:r w:rsidRPr="00B354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ВОЕННО-ПАТРИОТИЧЕСКАЯ СФЕРА:</w:t>
      </w:r>
    </w:p>
    <w:p w14:paraId="07A7FC5F" w14:textId="77777777" w:rsidR="000C0B11" w:rsidRPr="00B35442" w:rsidRDefault="000C0B11" w:rsidP="000C0B1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bookmarkEnd w:id="0"/>
    <w:p w14:paraId="595D3F31" w14:textId="4474C45B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Всего на первичном воинском учёте в муниципальном образовании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Громовское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сельское поселение состоит </w:t>
      </w:r>
      <w:r w:rsidRPr="00B35442">
        <w:rPr>
          <w:rFonts w:ascii="Times New Roman" w:hAnsi="Times New Roman"/>
          <w:b/>
          <w:sz w:val="28"/>
          <w:szCs w:val="28"/>
        </w:rPr>
        <w:t>503</w:t>
      </w:r>
      <w:r w:rsidRPr="00B35442">
        <w:rPr>
          <w:rFonts w:ascii="Times New Roman" w:hAnsi="Times New Roman"/>
          <w:sz w:val="28"/>
          <w:szCs w:val="28"/>
        </w:rPr>
        <w:t xml:space="preserve"> человека: из них </w:t>
      </w:r>
      <w:r w:rsidRPr="00B35442">
        <w:rPr>
          <w:rFonts w:ascii="Times New Roman" w:hAnsi="Times New Roman"/>
          <w:b/>
          <w:sz w:val="28"/>
          <w:szCs w:val="28"/>
        </w:rPr>
        <w:t xml:space="preserve">61 </w:t>
      </w:r>
      <w:r w:rsidRPr="00B35442">
        <w:rPr>
          <w:rFonts w:ascii="Times New Roman" w:hAnsi="Times New Roman"/>
          <w:sz w:val="28"/>
          <w:szCs w:val="28"/>
        </w:rPr>
        <w:t>граждан</w:t>
      </w:r>
      <w:r w:rsidR="00C72AC3">
        <w:rPr>
          <w:rFonts w:ascii="Times New Roman" w:hAnsi="Times New Roman"/>
          <w:sz w:val="28"/>
          <w:szCs w:val="28"/>
        </w:rPr>
        <w:t>ин, подлежит</w:t>
      </w:r>
      <w:r w:rsidRPr="00B35442">
        <w:rPr>
          <w:rFonts w:ascii="Times New Roman" w:hAnsi="Times New Roman"/>
          <w:sz w:val="28"/>
          <w:szCs w:val="28"/>
        </w:rPr>
        <w:t xml:space="preserve"> призыву на военную службу и первоначальной постановке на воинский учёт; </w:t>
      </w:r>
      <w:r w:rsidRPr="00B35442">
        <w:rPr>
          <w:rFonts w:ascii="Times New Roman" w:hAnsi="Times New Roman"/>
          <w:b/>
          <w:sz w:val="28"/>
          <w:szCs w:val="28"/>
        </w:rPr>
        <w:t>24</w:t>
      </w:r>
      <w:r w:rsidRPr="00B35442">
        <w:rPr>
          <w:rFonts w:ascii="Times New Roman" w:hAnsi="Times New Roman"/>
          <w:sz w:val="28"/>
          <w:szCs w:val="28"/>
        </w:rPr>
        <w:t xml:space="preserve"> офицера запаса; </w:t>
      </w:r>
      <w:r w:rsidRPr="00B35442">
        <w:rPr>
          <w:rFonts w:ascii="Times New Roman" w:hAnsi="Times New Roman"/>
          <w:b/>
          <w:sz w:val="28"/>
          <w:szCs w:val="28"/>
        </w:rPr>
        <w:t>418</w:t>
      </w:r>
      <w:r w:rsidRPr="00B35442">
        <w:rPr>
          <w:rFonts w:ascii="Times New Roman" w:hAnsi="Times New Roman"/>
          <w:sz w:val="28"/>
          <w:szCs w:val="28"/>
        </w:rPr>
        <w:t xml:space="preserve"> прапорщиков, мичманов, сержантов, старшин, солдат, матросов запаса (из них </w:t>
      </w:r>
      <w:r w:rsidRPr="00B35442">
        <w:rPr>
          <w:rFonts w:ascii="Times New Roman" w:hAnsi="Times New Roman"/>
          <w:b/>
          <w:sz w:val="28"/>
          <w:szCs w:val="28"/>
        </w:rPr>
        <w:t>11</w:t>
      </w:r>
      <w:r w:rsidRPr="00B35442">
        <w:rPr>
          <w:rFonts w:ascii="Times New Roman" w:hAnsi="Times New Roman"/>
          <w:sz w:val="28"/>
          <w:szCs w:val="28"/>
        </w:rPr>
        <w:t xml:space="preserve"> женщин).</w:t>
      </w:r>
    </w:p>
    <w:p w14:paraId="694E1D54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В 2024 году были призваны в армию 2 человека. </w:t>
      </w:r>
    </w:p>
    <w:p w14:paraId="74C81A3F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Поставлены на первичный воинский учет 5 юношей 2007 года рождения.</w:t>
      </w:r>
    </w:p>
    <w:p w14:paraId="3BA3D0F5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В связи с проведением Специальной военной операции в зоне СВО проходят военную службу 16 наших односельчан. </w:t>
      </w:r>
    </w:p>
    <w:p w14:paraId="16941A67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Назову их поименно:</w:t>
      </w:r>
    </w:p>
    <w:p w14:paraId="4AC59B43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по контракту 9 человек:</w:t>
      </w:r>
    </w:p>
    <w:p w14:paraId="19E23BE0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Агапов Кирилл Викторович</w:t>
      </w:r>
    </w:p>
    <w:p w14:paraId="171FAE62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lastRenderedPageBreak/>
        <w:t>Аксяитов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Дамир Шамильевич</w:t>
      </w:r>
    </w:p>
    <w:p w14:paraId="3571AD4F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Вихлин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Андрей Александрович</w:t>
      </w:r>
    </w:p>
    <w:p w14:paraId="65128304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Гончаров Сергей Аркадьевич (комиссован по здоровью)</w:t>
      </w:r>
    </w:p>
    <w:p w14:paraId="1239300F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Егоров Валерий Романович</w:t>
      </w:r>
    </w:p>
    <w:p w14:paraId="36F56FBD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Никитин Антон Владимирович</w:t>
      </w:r>
    </w:p>
    <w:p w14:paraId="00CC79A9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Помельцев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Владимир Александрович</w:t>
      </w:r>
    </w:p>
    <w:p w14:paraId="3F63ED42" w14:textId="66813AB5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Частоступов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Станислав Александрович </w:t>
      </w:r>
    </w:p>
    <w:p w14:paraId="7791E4E6" w14:textId="77777777" w:rsidR="00985CCA" w:rsidRPr="00B35442" w:rsidRDefault="00985CCA" w:rsidP="00985CCA">
      <w:pPr>
        <w:numPr>
          <w:ilvl w:val="0"/>
          <w:numId w:val="33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Юдин Иван Андреевич</w:t>
      </w:r>
    </w:p>
    <w:p w14:paraId="330754C0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И по мобилизации 7 человек:</w:t>
      </w:r>
    </w:p>
    <w:p w14:paraId="3B4B13B4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Кузьмин Геннадий Юрьевич</w:t>
      </w:r>
    </w:p>
    <w:p w14:paraId="4A3FC4F2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Волков Андрей Евгеньевич</w:t>
      </w:r>
    </w:p>
    <w:p w14:paraId="0B73489E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Иванов Евгений Дмитриевич</w:t>
      </w:r>
    </w:p>
    <w:p w14:paraId="60B57A90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Синельников Павел Павлович</w:t>
      </w:r>
    </w:p>
    <w:p w14:paraId="2D2BC3C0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Шведов Владимир Александрович</w:t>
      </w:r>
    </w:p>
    <w:p w14:paraId="030163A3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Шведов Павел Александрович</w:t>
      </w:r>
    </w:p>
    <w:p w14:paraId="6758113F" w14:textId="77777777" w:rsidR="00985CCA" w:rsidRPr="00B35442" w:rsidRDefault="00985CCA" w:rsidP="00985CCA">
      <w:pPr>
        <w:numPr>
          <w:ilvl w:val="0"/>
          <w:numId w:val="34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442">
        <w:rPr>
          <w:rFonts w:ascii="Times New Roman" w:hAnsi="Times New Roman"/>
          <w:sz w:val="28"/>
          <w:szCs w:val="28"/>
        </w:rPr>
        <w:t>Язовских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Дмитрий Владимирович</w:t>
      </w:r>
    </w:p>
    <w:p w14:paraId="389A7E19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</w:p>
    <w:p w14:paraId="19E45841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Указом Президента Российской Федерации Владимиром Путиным, наш соотечественник, участник специальной военной операции Геннадий Кузьмин награжден медалью «За отвагу», а наши земляки Волков Андрей, Агапов Кирилл, Иванов Евгений награждены медалями Министерства обороны Российской Федерации "За боевые отличия".</w:t>
      </w:r>
    </w:p>
    <w:p w14:paraId="681A80EA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Но, к сожалению, в ходе выполнения боевой задачи, оставшись до конца верным присяге, смертью храбрых погибли наши соотечественники:    </w:t>
      </w:r>
    </w:p>
    <w:p w14:paraId="5BD07FE6" w14:textId="77777777" w:rsidR="00985CCA" w:rsidRPr="00B35442" w:rsidRDefault="00985CCA" w:rsidP="00985CCA">
      <w:pPr>
        <w:numPr>
          <w:ilvl w:val="0"/>
          <w:numId w:val="35"/>
        </w:numPr>
        <w:suppressAutoHyphens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октября 2023 года -  Жданов Сергей Викторович</w:t>
      </w:r>
    </w:p>
    <w:p w14:paraId="68C79429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      29 ноября 2024 года - </w:t>
      </w:r>
      <w:proofErr w:type="spellStart"/>
      <w:r w:rsidRPr="00B35442">
        <w:rPr>
          <w:rFonts w:ascii="Times New Roman" w:hAnsi="Times New Roman"/>
          <w:sz w:val="28"/>
          <w:szCs w:val="28"/>
        </w:rPr>
        <w:t>Рюхин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Александр Алексеевич</w:t>
      </w:r>
    </w:p>
    <w:p w14:paraId="4B8BE187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За мужество и героизм рядовой Жданов Сергей Викторович награжден боевой государственной наградой «Орденом Мужества» (посмертно).</w:t>
      </w:r>
    </w:p>
    <w:p w14:paraId="5057E2D1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Гвардии ефрейтор </w:t>
      </w:r>
      <w:proofErr w:type="spellStart"/>
      <w:r w:rsidRPr="00B35442">
        <w:rPr>
          <w:rFonts w:ascii="Times New Roman" w:hAnsi="Times New Roman"/>
          <w:sz w:val="28"/>
          <w:szCs w:val="28"/>
        </w:rPr>
        <w:t>Рюхин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Александр был награжден грамотой и медалью «За воинскую доблесть </w:t>
      </w:r>
      <w:r w:rsidRPr="00B35442">
        <w:rPr>
          <w:rFonts w:ascii="Times New Roman" w:hAnsi="Times New Roman"/>
          <w:sz w:val="28"/>
          <w:szCs w:val="28"/>
          <w:lang w:val="en-US"/>
        </w:rPr>
        <w:t>II</w:t>
      </w:r>
      <w:r w:rsidRPr="00B35442">
        <w:rPr>
          <w:rFonts w:ascii="Times New Roman" w:hAnsi="Times New Roman"/>
          <w:sz w:val="28"/>
          <w:szCs w:val="28"/>
        </w:rPr>
        <w:t xml:space="preserve"> степени»</w:t>
      </w:r>
    </w:p>
    <w:p w14:paraId="56A53F8B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</w:p>
    <w:p w14:paraId="1C83AC9D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     Мы гордимся нашими ребятами. Они защищают нас и независимость нашей Родины. Они – герои!</w:t>
      </w:r>
    </w:p>
    <w:p w14:paraId="0281B2D8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Хочу сказать слова признательности нашим героям! Мы от всей души желаем им удачи! Искренне верим в них, их силы, терпение и мужество! Они достойные сыны своего Отечества! Лучшие граждане нашей страны! Пусть все сложится удачно, и они вернуться здоровыми и невредимыми! </w:t>
      </w:r>
    </w:p>
    <w:p w14:paraId="44B6B799" w14:textId="14ECACAF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       Ежегодно на братском воинском захоронении в пос. Соловьево проходит торжественно - траурная церемония захоронения. Так, 21 октября 2024 года были захоронены останки 22 воинов рабоче-крестьянской Красной армии, погибших в боях 1939-1940 </w:t>
      </w:r>
      <w:r w:rsidR="00B35442" w:rsidRPr="00B35442">
        <w:rPr>
          <w:rFonts w:ascii="Times New Roman" w:hAnsi="Times New Roman"/>
          <w:sz w:val="28"/>
          <w:szCs w:val="28"/>
        </w:rPr>
        <w:t>гг.</w:t>
      </w:r>
      <w:r w:rsidRPr="00B35442">
        <w:rPr>
          <w:rFonts w:ascii="Times New Roman" w:hAnsi="Times New Roman"/>
          <w:sz w:val="28"/>
          <w:szCs w:val="28"/>
        </w:rPr>
        <w:t xml:space="preserve"> Останки были обнаружены поисковым отрядом «Красногвардейск», в ходе поисковой работы в 2024 году на северном берегу озера </w:t>
      </w:r>
      <w:proofErr w:type="spellStart"/>
      <w:r w:rsidRPr="00B35442">
        <w:rPr>
          <w:rFonts w:ascii="Times New Roman" w:hAnsi="Times New Roman"/>
          <w:sz w:val="28"/>
          <w:szCs w:val="28"/>
        </w:rPr>
        <w:t>Суходольское</w:t>
      </w:r>
      <w:proofErr w:type="spellEnd"/>
      <w:r w:rsidRPr="00B35442">
        <w:rPr>
          <w:rFonts w:ascii="Times New Roman" w:hAnsi="Times New Roman"/>
          <w:sz w:val="28"/>
          <w:szCs w:val="28"/>
        </w:rPr>
        <w:t>.</w:t>
      </w:r>
    </w:p>
    <w:p w14:paraId="30AE4C17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В церемонии приняли участие представители администрации </w:t>
      </w:r>
      <w:proofErr w:type="spellStart"/>
      <w:r w:rsidRPr="00B35442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района Шевцов Игорь Леонидович, Глава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поселения Иванова Л.Ф., поисковый отряд "Красногвардейск.</w:t>
      </w:r>
    </w:p>
    <w:p w14:paraId="29A9E13A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lastRenderedPageBreak/>
        <w:t xml:space="preserve">Панихиду по погибшим отслужил иерей Сергий Комаров - настоятель Храма архистратига Михаила в пос.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</w:rPr>
        <w:t>.</w:t>
      </w:r>
    </w:p>
    <w:p w14:paraId="753243DC" w14:textId="77777777" w:rsidR="00985CCA" w:rsidRPr="00B35442" w:rsidRDefault="00985CCA" w:rsidP="00985CCA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/>
          <w:b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Огромное спасибо военнослужащим в/ч 12086 за участие и оказание помощи в проведении церемонии.</w:t>
      </w:r>
      <w:r w:rsidRPr="00B35442">
        <w:rPr>
          <w:rFonts w:ascii="Times New Roman" w:hAnsi="Times New Roman"/>
          <w:b/>
          <w:sz w:val="28"/>
          <w:szCs w:val="28"/>
        </w:rPr>
        <w:t xml:space="preserve">  </w:t>
      </w:r>
    </w:p>
    <w:p w14:paraId="1445430E" w14:textId="56915321" w:rsidR="002B146E" w:rsidRPr="00B35442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27</w:t>
      </w:r>
      <w:r w:rsidR="00972870" w:rsidRPr="00B35442">
        <w:rPr>
          <w:rFonts w:ascii="Times New Roman" w:hAnsi="Times New Roman" w:cs="Times New Roman"/>
          <w:bCs/>
          <w:sz w:val="28"/>
          <w:szCs w:val="28"/>
        </w:rPr>
        <w:t xml:space="preserve"> января 2024 года мы отмечаем 81</w:t>
      </w: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-летие полного освобождение Ленинграда от фашистской блокады. В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Громовско</w:t>
      </w:r>
      <w:r w:rsidR="00972870" w:rsidRPr="00B3544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972870" w:rsidRPr="00B3544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проживает 3</w:t>
      </w:r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ветерана, которым присвоен статус «Дети блокадного Ленинграда». Это:</w:t>
      </w:r>
    </w:p>
    <w:p w14:paraId="3ABEB7F9" w14:textId="170DBEFD" w:rsidR="001345D1" w:rsidRPr="00B35442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Офина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Анна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Эмильевна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A2DEB2" w14:textId="14688399" w:rsidR="001345D1" w:rsidRPr="00B35442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Коннова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Клара Александровна;</w:t>
      </w:r>
    </w:p>
    <w:p w14:paraId="74FAFBAA" w14:textId="39AFC6D0" w:rsidR="001345D1" w:rsidRPr="00B35442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601A" w:rsidRPr="00B35442">
        <w:rPr>
          <w:rFonts w:ascii="Times New Roman" w:hAnsi="Times New Roman" w:cs="Times New Roman"/>
          <w:bCs/>
          <w:sz w:val="28"/>
          <w:szCs w:val="28"/>
        </w:rPr>
        <w:t>Смирнов Геннадий Леонидович.</w:t>
      </w:r>
    </w:p>
    <w:p w14:paraId="4C844E0A" w14:textId="6CC9A18A" w:rsidR="00E9601A" w:rsidRPr="00B35442" w:rsidRDefault="00E9601A" w:rsidP="00C854F7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В честь этой памятной даты </w:t>
      </w:r>
      <w:r w:rsidR="00972870" w:rsidRPr="00B3544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972870" w:rsidRPr="00B35442">
        <w:rPr>
          <w:rFonts w:ascii="Times New Roman" w:hAnsi="Times New Roman" w:cs="Times New Roman"/>
          <w:bCs/>
          <w:sz w:val="28"/>
          <w:szCs w:val="28"/>
        </w:rPr>
        <w:t>Громовского</w:t>
      </w:r>
      <w:proofErr w:type="spellEnd"/>
      <w:r w:rsidR="00972870" w:rsidRPr="00B3544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поздравила ветеранов продуктовыми наборами и букетами цветов.</w:t>
      </w:r>
    </w:p>
    <w:p w14:paraId="2F3253FD" w14:textId="77777777" w:rsidR="002B146E" w:rsidRPr="00B35442" w:rsidRDefault="002B146E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D8B3D" w14:textId="338D398F" w:rsidR="002A3FF7" w:rsidRPr="00B35442" w:rsidRDefault="002A3FF7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B146E" w:rsidRPr="00B3544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     БЮДЖЕТ</w:t>
      </w:r>
    </w:p>
    <w:p w14:paraId="6EA38550" w14:textId="77777777" w:rsidR="002A3FF7" w:rsidRPr="00B35442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99FBE" w14:textId="3DC85EDA" w:rsidR="00E06F28" w:rsidRPr="00B35442" w:rsidRDefault="005B0F26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Доходы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Громовского</w:t>
      </w:r>
      <w:proofErr w:type="spellEnd"/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 202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составил 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112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367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руб., и остатки бюджетных средств за 202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– 9 млн. 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840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</w:t>
      </w:r>
    </w:p>
    <w:p w14:paraId="7A91FEC8" w14:textId="5717C4E0" w:rsidR="00E06F28" w:rsidRPr="00B35442" w:rsidRDefault="00972870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этом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167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 – это собственные доходы, из них - налоговые поступления (</w:t>
      </w:r>
      <w:proofErr w:type="gramStart"/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млн.</w:t>
      </w:r>
      <w:proofErr w:type="gramEnd"/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679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руб.); и неналоговые доходы (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488</w:t>
      </w:r>
      <w:r w:rsidR="00E06F28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руб.), такие как аренда земли, прочие доходы от использования и реализации имущества.</w:t>
      </w:r>
    </w:p>
    <w:p w14:paraId="4DE838CA" w14:textId="0619C6AF" w:rsidR="00E06F28" w:rsidRPr="00B35442" w:rsidRDefault="00E06F28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Безвозмездные поступления из бюджетов других уровней составили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66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199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руб., это денежные средства, привлеченные по программам Ленинградской области.</w:t>
      </w:r>
    </w:p>
    <w:p w14:paraId="45789235" w14:textId="1315B0AF" w:rsidR="00E06F28" w:rsidRPr="00B35442" w:rsidRDefault="00E06F28" w:rsidP="00AF306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Расходы за 202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по бюджету составили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110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193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рублей при утвержденных бюджетных назначениях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115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</w:t>
      </w:r>
      <w:r w:rsidR="006437C6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571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рублей, что </w:t>
      </w:r>
      <w:r w:rsidR="006C4327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составило 95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%</w:t>
      </w:r>
      <w:r w:rsidR="003A7FCD"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исполнения бюджета</w:t>
      </w:r>
      <w:r w:rsidRPr="00B35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D8DC941" w14:textId="77777777" w:rsidR="00E06F28" w:rsidRPr="00B35442" w:rsidRDefault="00E06F28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lang w:eastAsia="ru-RU"/>
        </w:rPr>
      </w:pPr>
    </w:p>
    <w:p w14:paraId="6703A5B5" w14:textId="77777777" w:rsidR="00C854F7" w:rsidRPr="00B35442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lang w:eastAsia="ru-RU"/>
        </w:rPr>
      </w:pPr>
    </w:p>
    <w:p w14:paraId="1B2077C6" w14:textId="77777777" w:rsidR="00C854F7" w:rsidRPr="00B35442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lang w:eastAsia="ru-RU"/>
        </w:rPr>
      </w:pPr>
    </w:p>
    <w:p w14:paraId="524F29CE" w14:textId="77777777" w:rsidR="00C854F7" w:rsidRPr="00B35442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lang w:eastAsia="ru-RU"/>
        </w:rPr>
      </w:pPr>
    </w:p>
    <w:tbl>
      <w:tblPr>
        <w:tblW w:w="969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2587"/>
        <w:gridCol w:w="1417"/>
        <w:gridCol w:w="60"/>
      </w:tblGrid>
      <w:tr w:rsidR="006031C3" w:rsidRPr="00B35442" w14:paraId="415A9102" w14:textId="77777777" w:rsidTr="00806720">
        <w:trPr>
          <w:trHeight w:val="315"/>
        </w:trPr>
        <w:tc>
          <w:tcPr>
            <w:tcW w:w="5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9FD4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39FE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A509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ind w:firstLine="395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702FD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39A48AB6" w14:textId="77777777" w:rsidTr="00806720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9BF2F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85686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C3476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56E48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42F0E30E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37B0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5765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08C4A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2E17A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05E0411A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372D8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98B61" w14:textId="2AD4D75F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110 млн. 193</w:t>
            </w:r>
            <w:r w:rsidR="00E06F28" w:rsidRPr="00B3544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4E9F2" w14:textId="24F3680B" w:rsidR="00E06F28" w:rsidRPr="00B35442" w:rsidRDefault="00E06F28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437C6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0FBD5B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3B08D1F9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E2B49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F42C6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162B2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42C6B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256B0DC3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C13C6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вопросы, это:</w:t>
            </w:r>
          </w:p>
          <w:p w14:paraId="393F765C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Заработная, налоги, публикация нормативно-правовых актов, обслуживание сайта и другое.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82AF" w14:textId="0E51CD67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568E" w14:textId="3B478BFD" w:rsidR="00E06F28" w:rsidRPr="00B35442" w:rsidRDefault="007D5A54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B5D68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55C8A5B8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BC769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 (это организация работы по воинскому учету)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CB41" w14:textId="7B53346C" w:rsidR="00E06F28" w:rsidRPr="00B35442" w:rsidRDefault="006437C6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5ABA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44A71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2D0991B1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A676D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 (это ремонт дорог, кадастровые работы)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8370" w14:textId="26125F1E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140F" w14:textId="3B0B001F" w:rsidR="00E06F28" w:rsidRPr="00B35442" w:rsidRDefault="007D5A54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F8261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797D56BD" w14:textId="77777777" w:rsidTr="00806720">
        <w:trPr>
          <w:trHeight w:val="6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6ED98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 (это мероприятия в сфере благоустройства и жилищно-коммунальному хозяйству)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C632" w14:textId="3EDDED3D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4E2C" w14:textId="1B2FA9BD" w:rsidR="00E06F28" w:rsidRPr="00B35442" w:rsidRDefault="007D5A54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0B7F0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425E2B62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587B8" w14:textId="0F76F07C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(это организация деятельности летней трудовой бригады</w:t>
            </w:r>
            <w:r w:rsidR="00B627B9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мероприятия с детьми и молодежью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8FD0" w14:textId="44C02545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DC9A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4E913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0BCBFF5E" w14:textId="77777777" w:rsidTr="00806720">
        <w:trPr>
          <w:trHeight w:val="154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33242" w14:textId="415C0B40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53" w:lineRule="atLeast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Культурная деятельность (это </w:t>
            </w:r>
            <w:r w:rsidR="007F7127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дома культуры в пос. </w:t>
            </w:r>
            <w:proofErr w:type="spellStart"/>
            <w:r w:rsidR="007F7127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Громово</w:t>
            </w:r>
            <w:proofErr w:type="spellEnd"/>
            <w:r w:rsidR="007F7127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работников домов культуры (среднесписочная численность работников составляет 16 человек), налоги, содержание зданий домов культуры, деятельность библиотек,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D7C8" w14:textId="4315FD65" w:rsidR="00E06F28" w:rsidRPr="00B35442" w:rsidRDefault="006437C6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млн. 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EA45" w14:textId="31F50AE2" w:rsidR="00E06F28" w:rsidRPr="00B35442" w:rsidRDefault="007D5A54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5585F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2F17111D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07E3C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 (это выплаты муниципальной пенсии).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8969" w14:textId="0EAF9DC2" w:rsidR="00E06F28" w:rsidRPr="00B35442" w:rsidRDefault="006437C6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млн 044</w:t>
            </w:r>
            <w:r w:rsidR="00E06F28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2ACD" w14:textId="27F280ED" w:rsidR="00E06F28" w:rsidRPr="00B35442" w:rsidRDefault="007D5A54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9FA61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B35442" w14:paraId="68AD556D" w14:textId="77777777" w:rsidTr="00806720">
        <w:trPr>
          <w:trHeight w:val="3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85004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(это заработная плата спорт. инструктора, закупка инвентаря,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720F" w14:textId="4528972D" w:rsidR="00E06F28" w:rsidRPr="00B35442" w:rsidRDefault="00E06F28" w:rsidP="006437C6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млн. </w:t>
            </w:r>
            <w:r w:rsidR="006437C6"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83A9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DDEE9" w14:textId="77777777" w:rsidR="00E06F28" w:rsidRPr="00B35442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2562703" w14:textId="77777777" w:rsidR="002A3FF7" w:rsidRPr="00B35442" w:rsidRDefault="002A3FF7" w:rsidP="002A3FF7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lang w:eastAsia="ru-RU"/>
        </w:rPr>
      </w:pPr>
    </w:p>
    <w:p w14:paraId="3E235B9B" w14:textId="77777777" w:rsidR="002A3FF7" w:rsidRPr="006031C3" w:rsidRDefault="002A3FF7" w:rsidP="002A3FF7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отдельно озвучу основные работы по сферам деятельности.</w:t>
      </w:r>
    </w:p>
    <w:p w14:paraId="6D7E2805" w14:textId="77777777" w:rsidR="002A3FF7" w:rsidRPr="006031C3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22913" w14:textId="77777777" w:rsidR="002A3FF7" w:rsidRPr="001A63E0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E0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в </w:t>
      </w:r>
      <w:proofErr w:type="spellStart"/>
      <w:r w:rsidRPr="001A63E0">
        <w:rPr>
          <w:rFonts w:ascii="Times New Roman" w:hAnsi="Times New Roman" w:cs="Times New Roman"/>
          <w:b/>
          <w:sz w:val="28"/>
          <w:szCs w:val="28"/>
        </w:rPr>
        <w:t>Громовском</w:t>
      </w:r>
      <w:proofErr w:type="spellEnd"/>
      <w:r w:rsidRPr="001A63E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14:paraId="687E8F0C" w14:textId="77777777" w:rsidR="002A3FF7" w:rsidRPr="001A63E0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FD1E0" w14:textId="77777777" w:rsidR="005C5F6D" w:rsidRDefault="002A3FF7" w:rsidP="001A63E0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E0">
        <w:rPr>
          <w:rFonts w:ascii="Times New Roman" w:hAnsi="Times New Roman" w:cs="Times New Roman"/>
          <w:sz w:val="28"/>
          <w:szCs w:val="28"/>
        </w:rPr>
        <w:t xml:space="preserve"> Расходы в сфере жилищно-коммунального хозяйства</w:t>
      </w:r>
      <w:r w:rsidR="001A63E0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1A63E0">
        <w:rPr>
          <w:rFonts w:ascii="Times New Roman" w:hAnsi="Times New Roman" w:cs="Times New Roman"/>
          <w:sz w:val="28"/>
          <w:szCs w:val="28"/>
        </w:rPr>
        <w:t xml:space="preserve"> были связаны с</w:t>
      </w:r>
      <w:r w:rsidR="001A63E0">
        <w:rPr>
          <w:rFonts w:ascii="Times New Roman" w:hAnsi="Times New Roman" w:cs="Times New Roman"/>
          <w:sz w:val="28"/>
          <w:szCs w:val="28"/>
        </w:rPr>
        <w:t xml:space="preserve"> </w:t>
      </w:r>
      <w:r w:rsidRPr="001A63E0">
        <w:rPr>
          <w:rFonts w:ascii="Times New Roman" w:hAnsi="Times New Roman" w:cs="Times New Roman"/>
          <w:sz w:val="28"/>
          <w:szCs w:val="28"/>
        </w:rPr>
        <w:t xml:space="preserve">возмещением затрат по убыткам общественной бани, что </w:t>
      </w:r>
      <w:r w:rsidRPr="005C5F6D">
        <w:rPr>
          <w:rFonts w:ascii="Times New Roman" w:hAnsi="Times New Roman" w:cs="Times New Roman"/>
          <w:b/>
          <w:sz w:val="28"/>
          <w:szCs w:val="28"/>
        </w:rPr>
        <w:t xml:space="preserve">составило </w:t>
      </w:r>
      <w:r w:rsidR="005C5F6D" w:rsidRPr="005C5F6D">
        <w:rPr>
          <w:rFonts w:ascii="Times New Roman" w:hAnsi="Times New Roman" w:cs="Times New Roman"/>
          <w:b/>
          <w:sz w:val="28"/>
          <w:szCs w:val="28"/>
        </w:rPr>
        <w:t>897</w:t>
      </w:r>
      <w:r w:rsidR="002B146E" w:rsidRPr="005C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F6D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1A6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38518" w14:textId="0CDED84D" w:rsidR="00D7780A" w:rsidRDefault="002967CD" w:rsidP="002967CD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E0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1A63E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A63E0">
        <w:rPr>
          <w:rFonts w:ascii="Times New Roman" w:hAnsi="Times New Roman" w:cs="Times New Roman"/>
          <w:sz w:val="28"/>
          <w:szCs w:val="28"/>
        </w:rPr>
        <w:t xml:space="preserve"> в Ленинградской области» заменены котлы в котельных в пос. ст. </w:t>
      </w:r>
      <w:proofErr w:type="spellStart"/>
      <w:r w:rsidRPr="001A63E0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1A63E0">
        <w:rPr>
          <w:rFonts w:ascii="Times New Roman" w:hAnsi="Times New Roman" w:cs="Times New Roman"/>
          <w:sz w:val="28"/>
          <w:szCs w:val="28"/>
        </w:rPr>
        <w:t xml:space="preserve"> и пос. Владимировка. </w:t>
      </w:r>
      <w:r w:rsidRPr="001A63E0">
        <w:rPr>
          <w:rFonts w:ascii="Times New Roman" w:hAnsi="Times New Roman" w:cs="Times New Roman"/>
          <w:b/>
          <w:sz w:val="28"/>
          <w:szCs w:val="28"/>
        </w:rPr>
        <w:t>Общая стоимость составила – 3 млн. 71 тыс. руб.</w:t>
      </w:r>
    </w:p>
    <w:p w14:paraId="4E2F724F" w14:textId="77777777" w:rsidR="00C72AC3" w:rsidRPr="005C5F6D" w:rsidRDefault="00C72AC3" w:rsidP="00C72AC3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6D">
        <w:rPr>
          <w:rFonts w:ascii="Times New Roman" w:hAnsi="Times New Roman" w:cs="Times New Roman"/>
          <w:sz w:val="28"/>
          <w:szCs w:val="28"/>
        </w:rPr>
        <w:t xml:space="preserve">Проведение гос.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C5F6D">
        <w:rPr>
          <w:rFonts w:ascii="Times New Roman" w:hAnsi="Times New Roman" w:cs="Times New Roman"/>
          <w:sz w:val="28"/>
          <w:szCs w:val="28"/>
        </w:rPr>
        <w:t xml:space="preserve">кспертизы </w:t>
      </w:r>
      <w:r>
        <w:rPr>
          <w:rFonts w:ascii="Times New Roman" w:hAnsi="Times New Roman" w:cs="Times New Roman"/>
          <w:sz w:val="28"/>
          <w:szCs w:val="28"/>
        </w:rPr>
        <w:t xml:space="preserve">сметной и проектной документации кап. ремонта зданий котельных составила – </w:t>
      </w:r>
      <w:r w:rsidRPr="00CF7055">
        <w:rPr>
          <w:rFonts w:ascii="Times New Roman" w:hAnsi="Times New Roman" w:cs="Times New Roman"/>
          <w:b/>
          <w:sz w:val="28"/>
          <w:szCs w:val="28"/>
        </w:rPr>
        <w:t>143 тыс. руб.</w:t>
      </w:r>
    </w:p>
    <w:p w14:paraId="76DE40A1" w14:textId="77777777" w:rsidR="00C72AC3" w:rsidRPr="002967CD" w:rsidRDefault="00C72AC3" w:rsidP="002967CD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B6EBC" w14:textId="77777777" w:rsidR="00D7780A" w:rsidRPr="006031C3" w:rsidRDefault="00D7780A" w:rsidP="002A3FF7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</w:p>
    <w:p w14:paraId="42384ACA" w14:textId="77777777" w:rsidR="002A3FF7" w:rsidRPr="00B35442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БЛАГОУСТРОЙСТВО В ГРОМОВСКОМ СЕЛЬСКОМ ПОСЕЛЕНИИ</w:t>
      </w:r>
    </w:p>
    <w:p w14:paraId="049A0C04" w14:textId="77777777" w:rsidR="002A3FF7" w:rsidRPr="00B35442" w:rsidRDefault="002A3FF7" w:rsidP="002A3FF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BA6C2" w14:textId="5C200CBE" w:rsidR="002A3FF7" w:rsidRPr="00B35442" w:rsidRDefault="002A3FF7" w:rsidP="002A3FF7">
      <w:pPr>
        <w:pStyle w:val="af1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В 202</w:t>
      </w:r>
      <w:r w:rsidR="006F1238" w:rsidRPr="00B35442">
        <w:rPr>
          <w:rFonts w:ascii="Times New Roman" w:hAnsi="Times New Roman"/>
          <w:sz w:val="28"/>
          <w:szCs w:val="28"/>
        </w:rPr>
        <w:t>4</w:t>
      </w:r>
      <w:r w:rsidRPr="00B35442">
        <w:rPr>
          <w:rFonts w:ascii="Times New Roman" w:hAnsi="Times New Roman"/>
          <w:sz w:val="28"/>
          <w:szCs w:val="28"/>
        </w:rPr>
        <w:t xml:space="preserve"> году в рамках программы </w:t>
      </w:r>
      <w:r w:rsidR="000C0B11" w:rsidRPr="00B35442">
        <w:rPr>
          <w:rFonts w:ascii="Times New Roman" w:hAnsi="Times New Roman"/>
          <w:sz w:val="28"/>
          <w:szCs w:val="28"/>
        </w:rPr>
        <w:t>по благоустройству</w:t>
      </w:r>
      <w:r w:rsidRPr="00B35442">
        <w:rPr>
          <w:rFonts w:ascii="Times New Roman" w:hAnsi="Times New Roman"/>
          <w:sz w:val="28"/>
          <w:szCs w:val="28"/>
        </w:rPr>
        <w:t xml:space="preserve"> были выполнены следующие работы:</w:t>
      </w:r>
    </w:p>
    <w:p w14:paraId="33C927E2" w14:textId="0B3DC8E5" w:rsidR="002A3FF7" w:rsidRPr="00B35442" w:rsidRDefault="006F1238" w:rsidP="004307B2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Pr="00B35442">
        <w:rPr>
          <w:rFonts w:ascii="Times New Roman" w:hAnsi="Times New Roman"/>
          <w:sz w:val="28"/>
          <w:szCs w:val="28"/>
        </w:rPr>
        <w:t>Приладожское</w:t>
      </w:r>
      <w:proofErr w:type="spellEnd"/>
      <w:r w:rsidRPr="00B35442">
        <w:rPr>
          <w:rFonts w:ascii="Times New Roman" w:hAnsi="Times New Roman"/>
          <w:sz w:val="28"/>
          <w:szCs w:val="28"/>
        </w:rPr>
        <w:t>, ул. Лесная у д. 26 установлены контейнеры 5000 К-6 (заглубленного типа) в количестве 2 шт., и в пос. Портовое обустроена контейнерная площадка</w:t>
      </w:r>
      <w:r w:rsidR="00280D80" w:rsidRPr="00B35442">
        <w:rPr>
          <w:rFonts w:ascii="Times New Roman" w:hAnsi="Times New Roman"/>
          <w:sz w:val="28"/>
          <w:szCs w:val="28"/>
        </w:rPr>
        <w:t>.</w:t>
      </w:r>
      <w:r w:rsidR="002A3FF7" w:rsidRPr="00B35442">
        <w:rPr>
          <w:rFonts w:ascii="Times New Roman" w:hAnsi="Times New Roman"/>
          <w:sz w:val="28"/>
          <w:szCs w:val="28"/>
        </w:rPr>
        <w:t xml:space="preserve"> Общая </w:t>
      </w:r>
      <w:r w:rsidRPr="00B35442">
        <w:rPr>
          <w:rFonts w:ascii="Times New Roman" w:hAnsi="Times New Roman"/>
          <w:sz w:val="28"/>
          <w:szCs w:val="28"/>
        </w:rPr>
        <w:t xml:space="preserve">стоимость </w:t>
      </w:r>
      <w:r w:rsidR="002A3FF7" w:rsidRPr="00B35442">
        <w:rPr>
          <w:rFonts w:ascii="Times New Roman" w:hAnsi="Times New Roman"/>
          <w:sz w:val="28"/>
          <w:szCs w:val="28"/>
        </w:rPr>
        <w:t xml:space="preserve">составила </w:t>
      </w:r>
      <w:r w:rsidRPr="00C23B8A">
        <w:rPr>
          <w:rFonts w:ascii="Times New Roman" w:hAnsi="Times New Roman"/>
          <w:b/>
          <w:sz w:val="28"/>
          <w:szCs w:val="28"/>
        </w:rPr>
        <w:t>1 млн. 33 тыс. руб.</w:t>
      </w:r>
    </w:p>
    <w:p w14:paraId="24AAA484" w14:textId="77777777" w:rsidR="00CE7F6F" w:rsidRPr="006F1238" w:rsidRDefault="00CE7F6F" w:rsidP="00CE7F6F">
      <w:pPr>
        <w:pStyle w:val="af2"/>
        <w:spacing w:after="0"/>
        <w:ind w:left="851" w:right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70BE6E9" w14:textId="747387AE" w:rsidR="002A3FF7" w:rsidRPr="00B35442" w:rsidRDefault="008D39EE" w:rsidP="004307B2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lastRenderedPageBreak/>
        <w:t>На средства, выделенные депутатом Законодательного собрания Ленинградской области Хмелевой А.А. в</w:t>
      </w:r>
      <w:r w:rsidR="006F1238" w:rsidRPr="00B35442">
        <w:rPr>
          <w:rFonts w:ascii="Times New Roman" w:hAnsi="Times New Roman"/>
          <w:sz w:val="28"/>
          <w:szCs w:val="28"/>
        </w:rPr>
        <w:t xml:space="preserve">ыполнен ремонт спортивного стадиона в пос. ст. </w:t>
      </w:r>
      <w:proofErr w:type="spellStart"/>
      <w:r w:rsidR="006F1238"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="006F1238" w:rsidRPr="00B35442">
        <w:rPr>
          <w:rFonts w:ascii="Times New Roman" w:hAnsi="Times New Roman"/>
          <w:sz w:val="28"/>
          <w:szCs w:val="28"/>
        </w:rPr>
        <w:t xml:space="preserve">. Общая стоимость составила </w:t>
      </w:r>
      <w:r w:rsidR="006F1238" w:rsidRPr="00C23B8A">
        <w:rPr>
          <w:rFonts w:ascii="Times New Roman" w:hAnsi="Times New Roman"/>
          <w:b/>
          <w:sz w:val="28"/>
          <w:szCs w:val="28"/>
        </w:rPr>
        <w:t>6 млн. 362 тыс. руб.</w:t>
      </w:r>
    </w:p>
    <w:p w14:paraId="6E8D4354" w14:textId="77777777" w:rsidR="00CE7F6F" w:rsidRPr="00B35442" w:rsidRDefault="00CE7F6F" w:rsidP="00CE7F6F">
      <w:pPr>
        <w:pStyle w:val="af2"/>
        <w:rPr>
          <w:rFonts w:ascii="Times New Roman" w:hAnsi="Times New Roman"/>
          <w:sz w:val="28"/>
          <w:szCs w:val="28"/>
        </w:rPr>
      </w:pPr>
    </w:p>
    <w:p w14:paraId="417632F2" w14:textId="77777777" w:rsidR="00CE7F6F" w:rsidRPr="00B35442" w:rsidRDefault="00CE7F6F" w:rsidP="00CE7F6F">
      <w:pPr>
        <w:pStyle w:val="af2"/>
        <w:spacing w:after="0"/>
        <w:ind w:left="851" w:right="425"/>
        <w:jc w:val="both"/>
        <w:rPr>
          <w:rFonts w:ascii="Times New Roman" w:hAnsi="Times New Roman"/>
          <w:sz w:val="28"/>
          <w:szCs w:val="28"/>
        </w:rPr>
      </w:pPr>
    </w:p>
    <w:p w14:paraId="0A248D0F" w14:textId="3F983F0E" w:rsidR="002A3FF7" w:rsidRPr="00B35442" w:rsidRDefault="006F1238" w:rsidP="004307B2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Организация уличного освещения в пос. Красноармейское, пос.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, пос. ст.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="00027145" w:rsidRPr="00B35442">
        <w:rPr>
          <w:rFonts w:ascii="Times New Roman" w:hAnsi="Times New Roman"/>
          <w:sz w:val="28"/>
          <w:szCs w:val="28"/>
        </w:rPr>
        <w:t xml:space="preserve"> </w:t>
      </w:r>
      <w:r w:rsidR="00061572" w:rsidRPr="00B35442">
        <w:rPr>
          <w:rFonts w:ascii="Times New Roman" w:hAnsi="Times New Roman"/>
          <w:sz w:val="28"/>
          <w:szCs w:val="28"/>
        </w:rPr>
        <w:t xml:space="preserve">составила </w:t>
      </w:r>
      <w:r w:rsidRPr="00C23B8A">
        <w:rPr>
          <w:rFonts w:ascii="Times New Roman" w:hAnsi="Times New Roman"/>
          <w:b/>
          <w:sz w:val="28"/>
          <w:szCs w:val="28"/>
        </w:rPr>
        <w:t>957</w:t>
      </w:r>
      <w:r w:rsidR="00027145" w:rsidRPr="00C23B8A">
        <w:rPr>
          <w:rFonts w:ascii="Times New Roman" w:hAnsi="Times New Roman"/>
          <w:b/>
          <w:sz w:val="28"/>
          <w:szCs w:val="28"/>
        </w:rPr>
        <w:t xml:space="preserve"> тыс.</w:t>
      </w:r>
      <w:r w:rsidRPr="00C23B8A">
        <w:rPr>
          <w:rFonts w:ascii="Times New Roman" w:hAnsi="Times New Roman"/>
          <w:b/>
          <w:sz w:val="28"/>
          <w:szCs w:val="28"/>
        </w:rPr>
        <w:t xml:space="preserve"> </w:t>
      </w:r>
      <w:r w:rsidR="00027145" w:rsidRPr="00C23B8A">
        <w:rPr>
          <w:rFonts w:ascii="Times New Roman" w:hAnsi="Times New Roman"/>
          <w:b/>
          <w:sz w:val="28"/>
          <w:szCs w:val="28"/>
        </w:rPr>
        <w:t>руб.</w:t>
      </w:r>
      <w:r w:rsidR="002A3FF7" w:rsidRPr="00B35442">
        <w:rPr>
          <w:rFonts w:ascii="Times New Roman" w:hAnsi="Times New Roman"/>
          <w:sz w:val="28"/>
          <w:szCs w:val="28"/>
        </w:rPr>
        <w:t xml:space="preserve"> </w:t>
      </w:r>
    </w:p>
    <w:p w14:paraId="65A922D8" w14:textId="77777777" w:rsidR="00CE7F6F" w:rsidRPr="00B35442" w:rsidRDefault="00CE7F6F" w:rsidP="00CE7F6F">
      <w:pPr>
        <w:pStyle w:val="af2"/>
        <w:spacing w:after="0"/>
        <w:ind w:left="851" w:right="425"/>
        <w:jc w:val="both"/>
        <w:rPr>
          <w:rFonts w:ascii="Times New Roman" w:hAnsi="Times New Roman"/>
          <w:sz w:val="28"/>
          <w:szCs w:val="28"/>
        </w:rPr>
      </w:pPr>
    </w:p>
    <w:p w14:paraId="37442302" w14:textId="3B3B7123" w:rsidR="002A3FF7" w:rsidRDefault="002A3FF7" w:rsidP="004307B2">
      <w:pPr>
        <w:pStyle w:val="af2"/>
        <w:numPr>
          <w:ilvl w:val="0"/>
          <w:numId w:val="20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Уничтожение борщевика Сосновского – </w:t>
      </w:r>
      <w:r w:rsidR="006F1238" w:rsidRPr="00C23B8A">
        <w:rPr>
          <w:rFonts w:ascii="Times New Roman" w:hAnsi="Times New Roman"/>
          <w:b/>
          <w:sz w:val="28"/>
          <w:szCs w:val="28"/>
        </w:rPr>
        <w:t>170</w:t>
      </w:r>
      <w:r w:rsidRPr="00C23B8A">
        <w:rPr>
          <w:rFonts w:ascii="Times New Roman" w:hAnsi="Times New Roman"/>
          <w:b/>
          <w:sz w:val="28"/>
          <w:szCs w:val="28"/>
        </w:rPr>
        <w:t xml:space="preserve"> тыс. руб.</w:t>
      </w:r>
      <w:r w:rsidRPr="00B35442">
        <w:rPr>
          <w:rFonts w:ascii="Times New Roman" w:hAnsi="Times New Roman"/>
          <w:sz w:val="28"/>
          <w:szCs w:val="28"/>
        </w:rPr>
        <w:t xml:space="preserve"> </w:t>
      </w:r>
    </w:p>
    <w:p w14:paraId="6850953D" w14:textId="77777777" w:rsidR="00CF7055" w:rsidRPr="00CF7055" w:rsidRDefault="00CF7055" w:rsidP="00CF7055">
      <w:pPr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14:paraId="10E28751" w14:textId="55EABA0C" w:rsidR="008D39EE" w:rsidRPr="00CF7055" w:rsidRDefault="00CF7055" w:rsidP="00CF70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055">
        <w:rPr>
          <w:rFonts w:ascii="Times New Roman" w:hAnsi="Times New Roman" w:cs="Times New Roman"/>
          <w:b/>
          <w:sz w:val="28"/>
          <w:szCs w:val="28"/>
          <w:lang w:eastAsia="en-US"/>
        </w:rPr>
        <w:t>ФОРМИРОВАНИЕ ГОРОДСКОЙ СРЕДЫ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ОБЕСПЕЧЕНИЕ КАЧЕСТВЕННЫМ ЖИЛЬЕМ ГРАЖДАН НА ТЕРРИТОРИИ ГРОМОВСКОГО СЕЛЬСКОГО ПОСЕЛЕНИЯ</w:t>
      </w:r>
    </w:p>
    <w:p w14:paraId="097E5DFF" w14:textId="060CA5D4" w:rsidR="00CE7F6F" w:rsidRDefault="00CF7055" w:rsidP="00CE7F6F">
      <w:pPr>
        <w:pStyle w:val="af2"/>
        <w:spacing w:after="0"/>
        <w:ind w:left="851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программы формирования современной городской среды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сделано:</w:t>
      </w:r>
    </w:p>
    <w:p w14:paraId="3DC08C62" w14:textId="77777777" w:rsidR="00CF7055" w:rsidRPr="00B35442" w:rsidRDefault="00CF7055" w:rsidP="00CE7F6F">
      <w:pPr>
        <w:pStyle w:val="af2"/>
        <w:spacing w:after="0"/>
        <w:ind w:left="851" w:right="425"/>
        <w:jc w:val="both"/>
        <w:rPr>
          <w:rFonts w:ascii="Times New Roman" w:hAnsi="Times New Roman"/>
          <w:sz w:val="28"/>
          <w:szCs w:val="28"/>
        </w:rPr>
      </w:pPr>
    </w:p>
    <w:p w14:paraId="3C155E90" w14:textId="26986645" w:rsidR="006F1238" w:rsidRPr="00B35442" w:rsidRDefault="006F1238" w:rsidP="00CF7055">
      <w:pPr>
        <w:pStyle w:val="af2"/>
        <w:numPr>
          <w:ilvl w:val="0"/>
          <w:numId w:val="38"/>
        </w:numPr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– </w:t>
      </w:r>
      <w:r w:rsidR="00CF7055">
        <w:rPr>
          <w:rFonts w:ascii="Times New Roman" w:hAnsi="Times New Roman"/>
          <w:sz w:val="28"/>
          <w:szCs w:val="28"/>
        </w:rPr>
        <w:t xml:space="preserve">Детская площадка в Центре поселка </w:t>
      </w:r>
      <w:proofErr w:type="spellStart"/>
      <w:r w:rsidR="00CF7055">
        <w:rPr>
          <w:rFonts w:ascii="Times New Roman" w:hAnsi="Times New Roman"/>
          <w:sz w:val="28"/>
          <w:szCs w:val="28"/>
        </w:rPr>
        <w:t>Громово</w:t>
      </w:r>
      <w:proofErr w:type="spellEnd"/>
      <w:r w:rsidR="00CF7055">
        <w:rPr>
          <w:rFonts w:ascii="Times New Roman" w:hAnsi="Times New Roman"/>
          <w:sz w:val="28"/>
          <w:szCs w:val="28"/>
        </w:rPr>
        <w:t xml:space="preserve">. </w:t>
      </w:r>
      <w:r w:rsidR="00C23B8A">
        <w:rPr>
          <w:rFonts w:ascii="Times New Roman" w:hAnsi="Times New Roman"/>
          <w:sz w:val="28"/>
          <w:szCs w:val="28"/>
        </w:rPr>
        <w:t>О</w:t>
      </w:r>
      <w:r w:rsidR="00CF7055">
        <w:rPr>
          <w:rFonts w:ascii="Times New Roman" w:hAnsi="Times New Roman"/>
          <w:sz w:val="28"/>
          <w:szCs w:val="28"/>
        </w:rPr>
        <w:t>б</w:t>
      </w:r>
      <w:r w:rsidRPr="00B35442">
        <w:rPr>
          <w:rFonts w:ascii="Times New Roman" w:hAnsi="Times New Roman"/>
          <w:sz w:val="28"/>
          <w:szCs w:val="28"/>
        </w:rPr>
        <w:t xml:space="preserve">щая стоимость – </w:t>
      </w:r>
      <w:r w:rsidR="00CF7055" w:rsidRPr="00CF7055">
        <w:rPr>
          <w:rFonts w:ascii="Times New Roman" w:hAnsi="Times New Roman"/>
          <w:b/>
          <w:sz w:val="28"/>
          <w:szCs w:val="28"/>
        </w:rPr>
        <w:t>9</w:t>
      </w:r>
      <w:r w:rsidRPr="00CF7055">
        <w:rPr>
          <w:rFonts w:ascii="Times New Roman" w:hAnsi="Times New Roman"/>
          <w:b/>
          <w:sz w:val="28"/>
          <w:szCs w:val="28"/>
        </w:rPr>
        <w:t xml:space="preserve"> млн. </w:t>
      </w:r>
      <w:r w:rsidR="00CF7055" w:rsidRPr="00CF7055">
        <w:rPr>
          <w:rFonts w:ascii="Times New Roman" w:hAnsi="Times New Roman"/>
          <w:b/>
          <w:sz w:val="28"/>
          <w:szCs w:val="28"/>
        </w:rPr>
        <w:t>922</w:t>
      </w:r>
      <w:r w:rsidRPr="00CF7055">
        <w:rPr>
          <w:rFonts w:ascii="Times New Roman" w:hAnsi="Times New Roman"/>
          <w:b/>
          <w:sz w:val="28"/>
          <w:szCs w:val="28"/>
        </w:rPr>
        <w:t xml:space="preserve"> тыс. </w:t>
      </w:r>
      <w:proofErr w:type="spellStart"/>
      <w:r w:rsidRPr="00CF7055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136078E7" w14:textId="77777777" w:rsidR="004307B2" w:rsidRPr="00B35442" w:rsidRDefault="004307B2" w:rsidP="004307B2">
      <w:pPr>
        <w:pStyle w:val="af2"/>
        <w:spacing w:after="0"/>
        <w:ind w:left="0" w:right="425" w:firstLine="851"/>
        <w:jc w:val="both"/>
        <w:rPr>
          <w:rFonts w:ascii="Times New Roman" w:hAnsi="Times New Roman"/>
          <w:sz w:val="28"/>
          <w:szCs w:val="28"/>
        </w:rPr>
      </w:pPr>
    </w:p>
    <w:p w14:paraId="63B17009" w14:textId="559FC6C9" w:rsidR="00CE7F6F" w:rsidRDefault="002A3FF7" w:rsidP="00C23B8A">
      <w:pPr>
        <w:pStyle w:val="af2"/>
        <w:spacing w:after="0"/>
        <w:ind w:left="851" w:right="425"/>
        <w:jc w:val="both"/>
        <w:rPr>
          <w:rFonts w:ascii="Times New Roman" w:hAnsi="Times New Roman"/>
          <w:sz w:val="28"/>
          <w:szCs w:val="28"/>
        </w:rPr>
      </w:pPr>
      <w:r w:rsidRPr="00CF7055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CF7055">
        <w:rPr>
          <w:rFonts w:ascii="Times New Roman" w:hAnsi="Times New Roman"/>
          <w:sz w:val="28"/>
          <w:szCs w:val="28"/>
        </w:rPr>
        <w:t xml:space="preserve">мероприятий, направленных на повышение </w:t>
      </w:r>
      <w:proofErr w:type="spellStart"/>
      <w:r w:rsidR="00CF7055">
        <w:rPr>
          <w:rFonts w:ascii="Times New Roman" w:hAnsi="Times New Roman"/>
          <w:sz w:val="28"/>
          <w:szCs w:val="28"/>
        </w:rPr>
        <w:t>качетсва</w:t>
      </w:r>
      <w:proofErr w:type="spellEnd"/>
      <w:r w:rsidR="00CF7055">
        <w:rPr>
          <w:rFonts w:ascii="Times New Roman" w:hAnsi="Times New Roman"/>
          <w:sz w:val="28"/>
          <w:szCs w:val="28"/>
        </w:rPr>
        <w:t xml:space="preserve"> городской среды, в 2024 году муниципальной программой «Формирование городской среды и обеспечение качественным жильем граждан на территории </w:t>
      </w:r>
      <w:proofErr w:type="spellStart"/>
      <w:r w:rsidR="00CF7055">
        <w:rPr>
          <w:rFonts w:ascii="Times New Roman" w:hAnsi="Times New Roman"/>
          <w:sz w:val="28"/>
          <w:szCs w:val="28"/>
        </w:rPr>
        <w:t>Громовского</w:t>
      </w:r>
      <w:proofErr w:type="spellEnd"/>
      <w:r w:rsidR="00CF7055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CF7055">
        <w:rPr>
          <w:rFonts w:ascii="Times New Roman" w:hAnsi="Times New Roman"/>
          <w:sz w:val="28"/>
          <w:szCs w:val="28"/>
        </w:rPr>
        <w:t>поселени</w:t>
      </w:r>
      <w:proofErr w:type="spellEnd"/>
      <w:r w:rsidR="00CF7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055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="00CF705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2022-2024 годы" сделано:</w:t>
      </w:r>
    </w:p>
    <w:p w14:paraId="7A8378EF" w14:textId="55EA04FB" w:rsidR="00A11DA4" w:rsidRPr="001B6B2F" w:rsidRDefault="00C23B8A" w:rsidP="00A37C9D">
      <w:pPr>
        <w:pStyle w:val="af2"/>
        <w:numPr>
          <w:ilvl w:val="0"/>
          <w:numId w:val="38"/>
        </w:numPr>
        <w:ind w:left="0" w:firstLine="851"/>
        <w:rPr>
          <w:rFonts w:ascii="Times New Roman" w:hAnsi="Times New Roman"/>
          <w:sz w:val="28"/>
          <w:szCs w:val="28"/>
        </w:rPr>
      </w:pPr>
      <w:r w:rsidRPr="00C23B8A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– </w:t>
      </w:r>
      <w:r>
        <w:rPr>
          <w:rFonts w:ascii="Times New Roman" w:hAnsi="Times New Roman"/>
          <w:sz w:val="28"/>
          <w:szCs w:val="28"/>
        </w:rPr>
        <w:t xml:space="preserve">Центральная площадь в п. </w:t>
      </w:r>
      <w:proofErr w:type="spellStart"/>
      <w:r>
        <w:rPr>
          <w:rFonts w:ascii="Times New Roman" w:hAnsi="Times New Roman"/>
          <w:sz w:val="28"/>
          <w:szCs w:val="28"/>
        </w:rPr>
        <w:t>Громово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«2 этап». Общая стоимость – </w:t>
      </w:r>
      <w:r w:rsidRPr="00C23B8A">
        <w:rPr>
          <w:rFonts w:ascii="Times New Roman" w:hAnsi="Times New Roman"/>
          <w:b/>
          <w:sz w:val="28"/>
          <w:szCs w:val="28"/>
        </w:rPr>
        <w:t>2 млн. 828 тыс. руб.</w:t>
      </w:r>
    </w:p>
    <w:p w14:paraId="1CBE5B9E" w14:textId="77777777" w:rsidR="00575668" w:rsidRPr="00B35442" w:rsidRDefault="00575668" w:rsidP="00C23B8A">
      <w:pPr>
        <w:suppressAutoHyphens w:val="0"/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14:paraId="1578CFD5" w14:textId="096AE544" w:rsidR="002A3FF7" w:rsidRPr="00B35442" w:rsidRDefault="002A3FF7" w:rsidP="00D708AE">
      <w:pPr>
        <w:suppressAutoHyphens w:val="0"/>
        <w:spacing w:after="0" w:line="240" w:lineRule="auto"/>
        <w:ind w:left="426" w:right="4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ДОРОЖНАЯ ДЯТЕЛЬНОСТЬ</w:t>
      </w:r>
    </w:p>
    <w:p w14:paraId="1997CC4E" w14:textId="77777777" w:rsidR="00D708AE" w:rsidRPr="00B35442" w:rsidRDefault="00D708AE" w:rsidP="00D708AE">
      <w:pPr>
        <w:suppressAutoHyphens w:val="0"/>
        <w:spacing w:after="0" w:line="240" w:lineRule="auto"/>
        <w:ind w:left="426" w:right="4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D05D7" w14:textId="3FA19446" w:rsidR="005D2F53" w:rsidRPr="00B35442" w:rsidRDefault="005D2F53" w:rsidP="005D2F53">
      <w:pPr>
        <w:pStyle w:val="af2"/>
        <w:numPr>
          <w:ilvl w:val="0"/>
          <w:numId w:val="29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В рамках реализации мероприятий государственной программы «Развитие транспортной системы Ленинградской области» выполнен:</w:t>
      </w:r>
    </w:p>
    <w:p w14:paraId="3E66033D" w14:textId="6F3413E0" w:rsidR="005D2F53" w:rsidRPr="00B35442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ремонт автомобильной дороги в п. Славянка по ул. Центральная (3198 м.)         </w:t>
      </w:r>
      <w:r w:rsidR="00A11DA4" w:rsidRPr="00B35442">
        <w:rPr>
          <w:rFonts w:ascii="Times New Roman" w:hAnsi="Times New Roman"/>
          <w:sz w:val="28"/>
          <w:szCs w:val="28"/>
        </w:rPr>
        <w:t>О</w:t>
      </w:r>
      <w:r w:rsidRPr="00B35442">
        <w:rPr>
          <w:rFonts w:ascii="Times New Roman" w:hAnsi="Times New Roman"/>
          <w:sz w:val="28"/>
          <w:szCs w:val="28"/>
        </w:rPr>
        <w:t xml:space="preserve">бщей стоимостью - </w:t>
      </w:r>
      <w:r w:rsidRPr="00B35442">
        <w:rPr>
          <w:rFonts w:ascii="Times New Roman" w:hAnsi="Times New Roman"/>
          <w:b/>
          <w:sz w:val="28"/>
          <w:szCs w:val="28"/>
        </w:rPr>
        <w:t>12 млн. 884 тыс. руб.</w:t>
      </w:r>
    </w:p>
    <w:p w14:paraId="6A9717FE" w14:textId="3BEB74AE" w:rsidR="005D2F53" w:rsidRPr="00B35442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B35442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грунтовых дорог в пос. Портовое </w:t>
      </w:r>
    </w:p>
    <w:p w14:paraId="76F5957F" w14:textId="5A9ABC77" w:rsidR="005D2F53" w:rsidRPr="00B35442" w:rsidRDefault="005D2F53" w:rsidP="00A11DA4">
      <w:pPr>
        <w:pStyle w:val="af2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Местный бюджет – </w:t>
      </w:r>
      <w:r w:rsidRPr="001A63E0">
        <w:rPr>
          <w:rFonts w:ascii="Times New Roman" w:hAnsi="Times New Roman"/>
          <w:b/>
          <w:sz w:val="28"/>
          <w:szCs w:val="28"/>
        </w:rPr>
        <w:t>707</w:t>
      </w:r>
      <w:r w:rsidR="001A63E0" w:rsidRPr="001A63E0">
        <w:rPr>
          <w:rFonts w:ascii="Times New Roman" w:hAnsi="Times New Roman"/>
          <w:b/>
          <w:sz w:val="28"/>
          <w:szCs w:val="28"/>
        </w:rPr>
        <w:t xml:space="preserve"> тыс. </w:t>
      </w:r>
      <w:r w:rsidRPr="001A63E0">
        <w:rPr>
          <w:rFonts w:ascii="Times New Roman" w:hAnsi="Times New Roman"/>
          <w:b/>
          <w:sz w:val="28"/>
          <w:szCs w:val="28"/>
        </w:rPr>
        <w:t>руб</w:t>
      </w:r>
      <w:r w:rsidRPr="00B35442">
        <w:rPr>
          <w:rFonts w:ascii="Times New Roman" w:hAnsi="Times New Roman"/>
          <w:sz w:val="28"/>
          <w:szCs w:val="28"/>
        </w:rPr>
        <w:t>.</w:t>
      </w:r>
    </w:p>
    <w:p w14:paraId="46752CB6" w14:textId="52E81E3D" w:rsidR="005D2F53" w:rsidRPr="00B35442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ремонт проезда вдоль д.11 по ул. Центральная в п.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(асфальт):</w:t>
      </w:r>
    </w:p>
    <w:p w14:paraId="14A0DA44" w14:textId="21BEDE07" w:rsidR="005D2F53" w:rsidRPr="00B35442" w:rsidRDefault="005D2F53" w:rsidP="00A11DA4">
      <w:pPr>
        <w:pStyle w:val="af2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Местный бюджет – </w:t>
      </w:r>
      <w:r w:rsidRPr="00B35442">
        <w:rPr>
          <w:rFonts w:ascii="Times New Roman" w:hAnsi="Times New Roman"/>
          <w:b/>
          <w:sz w:val="28"/>
          <w:szCs w:val="28"/>
        </w:rPr>
        <w:t>1 млн. 779 тыс. руб.</w:t>
      </w:r>
    </w:p>
    <w:p w14:paraId="79E21B6C" w14:textId="2DDCDAA2" w:rsidR="005D2F53" w:rsidRPr="00B35442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устройство парковки в п.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</w:p>
    <w:p w14:paraId="0C4AE157" w14:textId="026F0376" w:rsidR="005D2F53" w:rsidRPr="00B35442" w:rsidRDefault="005D2F53" w:rsidP="00A11DA4">
      <w:pPr>
        <w:pStyle w:val="af2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Местный бюджет - </w:t>
      </w:r>
      <w:r w:rsidRPr="00B35442">
        <w:rPr>
          <w:rFonts w:ascii="Times New Roman" w:hAnsi="Times New Roman"/>
          <w:b/>
          <w:sz w:val="28"/>
          <w:szCs w:val="28"/>
        </w:rPr>
        <w:t>493 тыс. руб.</w:t>
      </w:r>
    </w:p>
    <w:p w14:paraId="066C3CE6" w14:textId="0CBC55D7" w:rsidR="00CC12D9" w:rsidRPr="001A63E0" w:rsidRDefault="005D2F53" w:rsidP="00A11DA4">
      <w:pPr>
        <w:pStyle w:val="af2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lastRenderedPageBreak/>
        <w:t xml:space="preserve">содержание дорог – </w:t>
      </w:r>
      <w:r w:rsidRPr="00B35442">
        <w:rPr>
          <w:rFonts w:ascii="Times New Roman" w:hAnsi="Times New Roman"/>
          <w:b/>
          <w:sz w:val="28"/>
          <w:szCs w:val="28"/>
        </w:rPr>
        <w:t xml:space="preserve">1 млн. 421 тыс. руб. </w:t>
      </w:r>
    </w:p>
    <w:p w14:paraId="7D3CFA3E" w14:textId="40B83A87" w:rsidR="001A63E0" w:rsidRPr="001A63E0" w:rsidRDefault="001A63E0" w:rsidP="001A63E0">
      <w:pPr>
        <w:jc w:val="center"/>
        <w:rPr>
          <w:rFonts w:ascii="Times New Roman" w:hAnsi="Times New Roman"/>
          <w:b/>
          <w:sz w:val="28"/>
          <w:szCs w:val="28"/>
        </w:rPr>
      </w:pPr>
      <w:r w:rsidRPr="001A63E0">
        <w:rPr>
          <w:rFonts w:ascii="Times New Roman" w:hAnsi="Times New Roman"/>
          <w:b/>
          <w:sz w:val="28"/>
          <w:szCs w:val="28"/>
        </w:rPr>
        <w:t>УСТОЙЧИВОЕ ОБЩЕСТВЕННОЕ РАЗВИТИЕ</w:t>
      </w:r>
      <w:r w:rsidRPr="001A63E0">
        <w:rPr>
          <w:b/>
        </w:rPr>
        <w:t xml:space="preserve"> </w:t>
      </w:r>
      <w:r w:rsidRPr="001A63E0">
        <w:rPr>
          <w:rFonts w:ascii="Times New Roman" w:hAnsi="Times New Roman"/>
          <w:b/>
          <w:sz w:val="28"/>
          <w:szCs w:val="28"/>
        </w:rPr>
        <w:t>В ГРОМОВСКОМ СЕЛЬСКОМ ПОСЕЛЕНИИ</w:t>
      </w:r>
    </w:p>
    <w:p w14:paraId="1A1B3680" w14:textId="45717A68" w:rsidR="001A63E0" w:rsidRPr="001A63E0" w:rsidRDefault="005D2F53" w:rsidP="001A63E0">
      <w:pPr>
        <w:pStyle w:val="af2"/>
        <w:numPr>
          <w:ilvl w:val="0"/>
          <w:numId w:val="36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областного закона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выполнен ремонт грунтовой дороги в п. </w:t>
      </w:r>
      <w:proofErr w:type="spellStart"/>
      <w:r w:rsidRPr="00B35442">
        <w:rPr>
          <w:rFonts w:ascii="Times New Roman" w:hAnsi="Times New Roman"/>
          <w:sz w:val="28"/>
          <w:szCs w:val="28"/>
          <w:shd w:val="clear" w:color="auto" w:fill="FFFFFF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, ул. Озерная (630м.). Общая стоимость – </w:t>
      </w:r>
      <w:r w:rsidRPr="00B35442">
        <w:rPr>
          <w:rFonts w:ascii="Times New Roman" w:hAnsi="Times New Roman"/>
          <w:b/>
          <w:sz w:val="28"/>
          <w:szCs w:val="28"/>
          <w:shd w:val="clear" w:color="auto" w:fill="FFFFFF"/>
        </w:rPr>
        <w:t>2 млн. 315 тыс. руб.</w:t>
      </w:r>
    </w:p>
    <w:p w14:paraId="6BAC5EC7" w14:textId="1CDF85BC" w:rsidR="001A63E0" w:rsidRDefault="002A3FF7" w:rsidP="001A63E0">
      <w:pPr>
        <w:pStyle w:val="af2"/>
        <w:numPr>
          <w:ilvl w:val="0"/>
          <w:numId w:val="36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реализации областных законов № 147 «О старостах сельских населенных пунктов Ленинградской области» </w:t>
      </w:r>
      <w:r w:rsidR="004307B2" w:rsidRPr="00B35442">
        <w:rPr>
          <w:rFonts w:ascii="Times New Roman" w:hAnsi="Times New Roman"/>
          <w:sz w:val="28"/>
          <w:szCs w:val="28"/>
          <w:shd w:val="clear" w:color="auto" w:fill="FFFFFF"/>
        </w:rPr>
        <w:t>выполнен</w:t>
      </w:r>
      <w:r w:rsidR="00C72AC3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1A63E0">
        <w:rPr>
          <w:rFonts w:ascii="Times New Roman" w:hAnsi="Times New Roman"/>
          <w:sz w:val="28"/>
          <w:szCs w:val="28"/>
          <w:shd w:val="clear" w:color="auto" w:fill="FFFFFF"/>
        </w:rPr>
        <w:t xml:space="preserve"> такие работы как:</w:t>
      </w:r>
    </w:p>
    <w:p w14:paraId="3E46238C" w14:textId="2BED59C7" w:rsidR="001A63E0" w:rsidRDefault="001A63E0" w:rsidP="001A63E0">
      <w:pPr>
        <w:pStyle w:val="af2"/>
        <w:numPr>
          <w:ilvl w:val="0"/>
          <w:numId w:val="37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Закуплено и установлено детское игровое оборудование в пос. Владимировка и пос.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Приладожское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1A63E0">
        <w:rPr>
          <w:rFonts w:ascii="Times New Roman" w:hAnsi="Times New Roman"/>
          <w:b/>
          <w:sz w:val="28"/>
          <w:szCs w:val="28"/>
          <w:shd w:val="clear" w:color="auto" w:fill="FFFFFF"/>
        </w:rPr>
        <w:t>631 тыс. руб.</w:t>
      </w:r>
    </w:p>
    <w:p w14:paraId="79FED012" w14:textId="4EBCDBB9" w:rsidR="001467F1" w:rsidRPr="00B35442" w:rsidRDefault="004307B2" w:rsidP="001A63E0">
      <w:pPr>
        <w:pStyle w:val="af2"/>
        <w:numPr>
          <w:ilvl w:val="0"/>
          <w:numId w:val="37"/>
        </w:numPr>
        <w:tabs>
          <w:tab w:val="left" w:pos="1255"/>
        </w:tabs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 ремонт дорог в п. Красноармейское, пос. </w:t>
      </w:r>
      <w:proofErr w:type="spellStart"/>
      <w:r w:rsidRPr="00B35442">
        <w:rPr>
          <w:rFonts w:ascii="Times New Roman" w:hAnsi="Times New Roman"/>
          <w:sz w:val="28"/>
          <w:szCs w:val="28"/>
          <w:shd w:val="clear" w:color="auto" w:fill="FFFFFF"/>
        </w:rPr>
        <w:t>Приладожское</w:t>
      </w:r>
      <w:proofErr w:type="spellEnd"/>
      <w:r w:rsidRPr="00B35442">
        <w:rPr>
          <w:rFonts w:ascii="Times New Roman" w:hAnsi="Times New Roman"/>
          <w:sz w:val="28"/>
          <w:szCs w:val="28"/>
          <w:shd w:val="clear" w:color="auto" w:fill="FFFFFF"/>
        </w:rPr>
        <w:t xml:space="preserve">, пос. Владимировка. Общая стоимость – </w:t>
      </w:r>
      <w:r w:rsidRPr="00B35442">
        <w:rPr>
          <w:rFonts w:ascii="Times New Roman" w:hAnsi="Times New Roman"/>
          <w:b/>
          <w:sz w:val="28"/>
          <w:szCs w:val="28"/>
          <w:shd w:val="clear" w:color="auto" w:fill="FFFFFF"/>
        </w:rPr>
        <w:t>1 млн. 496 тыс. руб</w:t>
      </w:r>
      <w:r w:rsidRPr="00B354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C0F8218" w14:textId="77777777" w:rsidR="001467F1" w:rsidRPr="00B35442" w:rsidRDefault="001467F1" w:rsidP="005D2F53">
      <w:pPr>
        <w:pStyle w:val="af2"/>
        <w:tabs>
          <w:tab w:val="left" w:pos="1255"/>
        </w:tabs>
        <w:spacing w:after="0" w:line="240" w:lineRule="auto"/>
        <w:ind w:left="1617" w:right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6475FB0" w14:textId="40A34E42" w:rsidR="00CC12D9" w:rsidRPr="00B35442" w:rsidRDefault="00CC12D9" w:rsidP="00502B91">
      <w:pPr>
        <w:shd w:val="clear" w:color="auto" w:fill="FFFFFF"/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ЖИЛИЩНАЯ ПОЛИТИКА В ГРОМОВСКОМ СЕЛЬСКОМ</w:t>
      </w:r>
    </w:p>
    <w:p w14:paraId="1B2EAFE4" w14:textId="77777777" w:rsidR="00CC12D9" w:rsidRPr="00B35442" w:rsidRDefault="00CC12D9" w:rsidP="00CC12D9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1D8AF" w14:textId="77777777" w:rsidR="00065CC7" w:rsidRPr="00B35442" w:rsidRDefault="00065CC7" w:rsidP="00065CC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В администрации ведется учет граждан по улучшению жилищных условий. На начало 2025 года на учете в качестве нуждающихся в жилых помещениях, предоставляемых по договорам социального найма, состоят 9 семей, это - 28 человек, на учете в качестве нуждающихся в улучшении жилищных условий с целью участия в федеральных и региональных жилищных программах состоят 14 семей, это - 38 человек. </w:t>
      </w:r>
    </w:p>
    <w:p w14:paraId="0C6C0770" w14:textId="03927ED4" w:rsidR="00056E57" w:rsidRPr="00B35442" w:rsidRDefault="00065CC7" w:rsidP="00065CC7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hAnsi="Times New Roman" w:cs="Times New Roman"/>
          <w:sz w:val="28"/>
          <w:szCs w:val="28"/>
        </w:rPr>
        <w:t>В 2024 году с учета были сняты 2 семьи, 1 семьи в связи с утратой оснований и 1 семья улучшила жилищные условия с использованием социальной выплаты (субсидий)</w:t>
      </w:r>
    </w:p>
    <w:p w14:paraId="1651809D" w14:textId="77777777" w:rsidR="00CC12D9" w:rsidRPr="00B35442" w:rsidRDefault="00CC12D9" w:rsidP="00CC12D9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_Hlk126061270"/>
      <w:r w:rsidRPr="00B354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ЗЕМЕЛЬНЫЕ И ИМУЩЕСТВЕННЫЕ ВОПРОСЫ В ГРОМОВСКОМ СЕЛЬСКОМ ПОСЕЛЕНИИ</w:t>
      </w:r>
    </w:p>
    <w:p w14:paraId="4FBFCAB2" w14:textId="77777777" w:rsidR="00CC12D9" w:rsidRPr="00B35442" w:rsidRDefault="00CC12D9" w:rsidP="00CC12D9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bookmarkEnd w:id="1"/>
    <w:p w14:paraId="5429027D" w14:textId="516E7479" w:rsidR="008D6EBF" w:rsidRPr="00B35442" w:rsidRDefault="008D6EBF" w:rsidP="008D6EBF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В целях реализации Областного закона №105-оз «О бесплатном предоставлении отдельным категориям граждан земельных участков на территории Ленинградской области» были предоставлены земельные участки трем ветеранами боевых действий, а также 1 земельный участок нуждающимся.</w:t>
      </w:r>
    </w:p>
    <w:p w14:paraId="445154F2" w14:textId="77777777" w:rsidR="008D6EBF" w:rsidRPr="00B35442" w:rsidRDefault="008D6EBF" w:rsidP="008D6EBF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На сегодняшний день очередь на получение земельных участков состоит из 10 человек по 105-оз, в том числе 5 ветерана боевых действий. По 75-областному закону числится 1 многодетна семья. Для реализации областных законов, утверждены 33 схемы расположения земельных участков.</w:t>
      </w:r>
    </w:p>
    <w:p w14:paraId="7F349217" w14:textId="77777777" w:rsidR="008D6EBF" w:rsidRPr="00B35442" w:rsidRDefault="008D6EBF" w:rsidP="008D6EBF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В части территориального планирования, совместно с администрацией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ведется работа по учету и рассмотрению предложений о внесении изменений в генеральный план и правила землепользования и застройки поселения, заявления принимаются от физических и юридических лиц.</w:t>
      </w:r>
    </w:p>
    <w:p w14:paraId="1ED575D1" w14:textId="29A69F90" w:rsidR="008D6EBF" w:rsidRPr="00B35442" w:rsidRDefault="008D6EBF" w:rsidP="008D6EBF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lastRenderedPageBreak/>
        <w:t xml:space="preserve">На кадастровый учет поставлен переулок Ольховый в пос. Красноармейское, так же для строительства новых газовых котельных, выделены отдельные земельные участки в пос.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и пос. ст.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>.</w:t>
      </w:r>
    </w:p>
    <w:p w14:paraId="3351FD1D" w14:textId="17CD1184" w:rsidR="001D353B" w:rsidRPr="00B35442" w:rsidRDefault="008D6EBF" w:rsidP="008D6EBF">
      <w:pPr>
        <w:autoSpaceDE w:val="0"/>
        <w:autoSpaceDN w:val="0"/>
        <w:adjustRightInd w:val="0"/>
        <w:spacing w:after="0" w:line="240" w:lineRule="auto"/>
        <w:ind w:right="425" w:firstLine="567"/>
        <w:jc w:val="both"/>
      </w:pPr>
      <w:r w:rsidRPr="00B35442">
        <w:rPr>
          <w:rFonts w:ascii="Times New Roman" w:hAnsi="Times New Roman" w:cs="Times New Roman"/>
          <w:sz w:val="28"/>
          <w:szCs w:val="28"/>
        </w:rPr>
        <w:t>Постоянно проводится работа по присвоению адресов объектам недвижимости и внесению присвоенных адресов в Федеральную информационную адресную систему (ФИАС). В 2024 году с заявлениями о присвоении адресов объектам адресации обращались граждане и юридические лица. Издано 196 постановлений о присвоении адресов объектам адресации. Также проведена инвентаризация адресов в государственном адресном реестре в части наполнения кадастровых номеров для объектов недвижимости, плановый показатель наполняемости составлял 95%, фактический достигнутый показатель 100%.</w:t>
      </w:r>
    </w:p>
    <w:p w14:paraId="7C9168CE" w14:textId="77777777" w:rsidR="002D0DAA" w:rsidRPr="00B35442" w:rsidRDefault="002D0DAA" w:rsidP="00AD42BA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3E558D95" w14:textId="65D1B388" w:rsidR="002D0DAA" w:rsidRPr="00B35442" w:rsidRDefault="002D0DAA" w:rsidP="00D708AE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                                УЧРЕЖДЕНИЯ И ПРЕДПРИЯТИЯ</w:t>
      </w:r>
    </w:p>
    <w:p w14:paraId="1E2FB440" w14:textId="77777777" w:rsidR="00311CCE" w:rsidRPr="00B35442" w:rsidRDefault="00311CCE" w:rsidP="00D708AE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</w:p>
    <w:p w14:paraId="732566F7" w14:textId="746459B9" w:rsidR="002D0DAA" w:rsidRPr="00B35442" w:rsidRDefault="002D0DAA" w:rsidP="00AD42BA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По состоянию на 01</w:t>
      </w:r>
      <w:r w:rsidR="00F663CA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>января 202</w:t>
      </w:r>
      <w:r w:rsidR="00F663CA" w:rsidRPr="00B35442">
        <w:rPr>
          <w:rFonts w:ascii="Times New Roman" w:hAnsi="Times New Roman" w:cs="Times New Roman"/>
          <w:sz w:val="28"/>
          <w:szCs w:val="28"/>
        </w:rPr>
        <w:t>5</w:t>
      </w:r>
      <w:r w:rsidRPr="00B35442">
        <w:rPr>
          <w:rFonts w:ascii="Times New Roman" w:hAnsi="Times New Roman" w:cs="Times New Roman"/>
          <w:sz w:val="28"/>
          <w:szCs w:val="28"/>
        </w:rPr>
        <w:t xml:space="preserve"> г. на территории поселения осуществляют свою деятельность предприятия: </w:t>
      </w:r>
      <w:r w:rsidR="00015051" w:rsidRPr="00B35442">
        <w:rPr>
          <w:rFonts w:ascii="Times New Roman" w:hAnsi="Times New Roman" w:cs="Times New Roman"/>
          <w:sz w:val="28"/>
          <w:szCs w:val="28"/>
        </w:rPr>
        <w:t>АО «ПЗ</w:t>
      </w:r>
      <w:r w:rsidR="00C10DBA" w:rsidRPr="00B354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0DBA" w:rsidRPr="00B35442">
        <w:rPr>
          <w:rFonts w:ascii="Times New Roman" w:hAnsi="Times New Roman" w:cs="Times New Roman"/>
          <w:sz w:val="28"/>
          <w:szCs w:val="28"/>
        </w:rPr>
        <w:t>Органикагро-Лайф</w:t>
      </w:r>
      <w:proofErr w:type="spellEnd"/>
      <w:r w:rsidR="00C10DBA" w:rsidRPr="00B35442">
        <w:rPr>
          <w:rFonts w:ascii="Times New Roman" w:hAnsi="Times New Roman" w:cs="Times New Roman"/>
          <w:sz w:val="28"/>
          <w:szCs w:val="28"/>
        </w:rPr>
        <w:t>»</w:t>
      </w:r>
      <w:r w:rsidRPr="00B35442">
        <w:rPr>
          <w:rFonts w:ascii="Times New Roman" w:hAnsi="Times New Roman" w:cs="Times New Roman"/>
          <w:sz w:val="28"/>
          <w:szCs w:val="28"/>
        </w:rPr>
        <w:t xml:space="preserve">, </w:t>
      </w:r>
      <w:r w:rsidR="00551AC1" w:rsidRPr="00B35442">
        <w:rPr>
          <w:rFonts w:ascii="Times New Roman" w:hAnsi="Times New Roman" w:cs="Times New Roman"/>
          <w:sz w:val="28"/>
          <w:szCs w:val="28"/>
        </w:rPr>
        <w:t xml:space="preserve">КФХ «Подворье Портовое», </w:t>
      </w:r>
      <w:r w:rsidRPr="00B3544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Громовский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бетон», ООО «Время», ООО «Карельский перешеек», ООО «ЭКОТЕХНОХИМ»,</w:t>
      </w:r>
      <w:r w:rsidRPr="00B35442">
        <w:t xml:space="preserve"> </w:t>
      </w:r>
      <w:r w:rsidR="00A4566B" w:rsidRPr="00B35442">
        <w:rPr>
          <w:rFonts w:ascii="Times New Roman" w:hAnsi="Times New Roman" w:cs="Times New Roman"/>
          <w:sz w:val="28"/>
          <w:szCs w:val="28"/>
        </w:rPr>
        <w:t>ООО «РН-Северо-Запад»,</w:t>
      </w:r>
      <w:r w:rsidR="00A4566B" w:rsidRPr="00B35442">
        <w:t xml:space="preserve"> </w:t>
      </w:r>
      <w:r w:rsidR="008066B0" w:rsidRPr="00B35442">
        <w:rPr>
          <w:rFonts w:ascii="Times New Roman" w:hAnsi="Times New Roman" w:cs="Times New Roman"/>
          <w:sz w:val="28"/>
          <w:szCs w:val="28"/>
        </w:rPr>
        <w:t>ООО «Органический рост»</w:t>
      </w:r>
      <w:r w:rsidR="008066B0" w:rsidRPr="00B35442">
        <w:t xml:space="preserve">, </w:t>
      </w:r>
      <w:r w:rsidR="00D46DC6" w:rsidRPr="00B35442">
        <w:rPr>
          <w:rFonts w:ascii="Times New Roman" w:hAnsi="Times New Roman" w:cs="Times New Roman"/>
          <w:sz w:val="28"/>
          <w:szCs w:val="28"/>
        </w:rPr>
        <w:t>2</w:t>
      </w:r>
      <w:r w:rsidR="00565399" w:rsidRPr="00B35442">
        <w:rPr>
          <w:rFonts w:ascii="Times New Roman" w:hAnsi="Times New Roman" w:cs="Times New Roman"/>
          <w:sz w:val="28"/>
          <w:szCs w:val="28"/>
        </w:rPr>
        <w:t>5</w:t>
      </w:r>
      <w:r w:rsidR="00D46DC6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>объект</w:t>
      </w:r>
      <w:r w:rsidR="00565399" w:rsidRPr="00B35442">
        <w:rPr>
          <w:rFonts w:ascii="Times New Roman" w:hAnsi="Times New Roman" w:cs="Times New Roman"/>
          <w:sz w:val="28"/>
          <w:szCs w:val="28"/>
        </w:rPr>
        <w:t>ов</w:t>
      </w:r>
      <w:r w:rsidRPr="00B35442"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="00D46DC6" w:rsidRPr="00B35442">
        <w:rPr>
          <w:rFonts w:ascii="Times New Roman" w:hAnsi="Times New Roman" w:cs="Times New Roman"/>
          <w:sz w:val="28"/>
          <w:szCs w:val="28"/>
        </w:rPr>
        <w:t>7</w:t>
      </w:r>
      <w:r w:rsidRPr="00B3544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07FEA" w:rsidRPr="00B35442">
        <w:rPr>
          <w:rFonts w:ascii="Times New Roman" w:hAnsi="Times New Roman" w:cs="Times New Roman"/>
          <w:sz w:val="28"/>
          <w:szCs w:val="28"/>
        </w:rPr>
        <w:t>ов</w:t>
      </w:r>
      <w:r w:rsidRPr="00B35442">
        <w:rPr>
          <w:rFonts w:ascii="Times New Roman" w:hAnsi="Times New Roman" w:cs="Times New Roman"/>
          <w:sz w:val="28"/>
          <w:szCs w:val="28"/>
        </w:rPr>
        <w:t xml:space="preserve"> бытового обслуживания. </w:t>
      </w:r>
    </w:p>
    <w:p w14:paraId="03BAC71B" w14:textId="77777777" w:rsidR="00F13B46" w:rsidRPr="00B35442" w:rsidRDefault="00F13B46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C7E634" w14:textId="4923F6AB" w:rsidR="00B65F20" w:rsidRPr="00B35442" w:rsidRDefault="00F86D0E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14:paraId="20D73115" w14:textId="77777777" w:rsidR="00F86D0E" w:rsidRPr="00B35442" w:rsidRDefault="00F86D0E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2C473" w14:textId="119224C0" w:rsidR="00F86D0E" w:rsidRPr="00B35442" w:rsidRDefault="00E63002" w:rsidP="00C72AC3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F86D0E" w:rsidRPr="00B35442">
        <w:rPr>
          <w:rFonts w:ascii="Times New Roman" w:hAnsi="Times New Roman" w:cs="Times New Roman"/>
          <w:sz w:val="28"/>
          <w:szCs w:val="28"/>
        </w:rPr>
        <w:t xml:space="preserve">На </w:t>
      </w:r>
      <w:r w:rsidR="00C72AC3">
        <w:rPr>
          <w:rFonts w:ascii="Times New Roman" w:hAnsi="Times New Roman" w:cs="Times New Roman"/>
          <w:sz w:val="28"/>
          <w:szCs w:val="28"/>
        </w:rPr>
        <w:t>территории поселения находится дошкольное</w:t>
      </w:r>
      <w:r w:rsidR="00E82551" w:rsidRPr="00B3544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67EC5" w:rsidRPr="00B35442">
        <w:rPr>
          <w:rFonts w:ascii="Times New Roman" w:hAnsi="Times New Roman" w:cs="Times New Roman"/>
          <w:sz w:val="28"/>
          <w:szCs w:val="28"/>
        </w:rPr>
        <w:t>,</w:t>
      </w:r>
      <w:r w:rsidR="00E82551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C67EC5" w:rsidRPr="00B35442">
        <w:rPr>
          <w:rFonts w:ascii="Times New Roman" w:hAnsi="Times New Roman" w:cs="Times New Roman"/>
          <w:sz w:val="28"/>
          <w:szCs w:val="28"/>
        </w:rPr>
        <w:t>это -</w:t>
      </w:r>
      <w:r w:rsidR="00D7780A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F86D0E" w:rsidRPr="00B35442">
        <w:rPr>
          <w:rFonts w:ascii="Times New Roman" w:hAnsi="Times New Roman" w:cs="Times New Roman"/>
          <w:sz w:val="28"/>
          <w:szCs w:val="28"/>
        </w:rPr>
        <w:t>детски</w:t>
      </w:r>
      <w:r w:rsidR="007E2C42" w:rsidRPr="00B3544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E82551" w:rsidRPr="00B35442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="00E82551" w:rsidRPr="00B35442">
        <w:rPr>
          <w:rFonts w:ascii="Times New Roman" w:hAnsi="Times New Roman" w:cs="Times New Roman"/>
          <w:sz w:val="28"/>
          <w:szCs w:val="28"/>
        </w:rPr>
        <w:t xml:space="preserve"> сад № 35 </w:t>
      </w:r>
      <w:r w:rsidR="00F86D0E" w:rsidRPr="00B35442">
        <w:rPr>
          <w:rFonts w:ascii="Times New Roman" w:hAnsi="Times New Roman" w:cs="Times New Roman"/>
          <w:sz w:val="28"/>
          <w:szCs w:val="28"/>
        </w:rPr>
        <w:t xml:space="preserve">и </w:t>
      </w:r>
      <w:r w:rsidR="00C72AC3" w:rsidRPr="00C72AC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72AC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C72AC3" w:rsidRPr="00C72AC3">
        <w:rPr>
          <w:rFonts w:ascii="Times New Roman" w:hAnsi="Times New Roman" w:cs="Times New Roman"/>
          <w:sz w:val="28"/>
          <w:szCs w:val="28"/>
        </w:rPr>
        <w:t>«Красноармейская основная общеобразовательная школа»</w:t>
      </w:r>
      <w:r w:rsidR="00D7780A" w:rsidRPr="00B35442">
        <w:rPr>
          <w:rFonts w:ascii="Times New Roman" w:hAnsi="Times New Roman" w:cs="Times New Roman"/>
          <w:sz w:val="28"/>
          <w:szCs w:val="28"/>
        </w:rPr>
        <w:t>. Также на территории поселения начал осуществлять свою деятельность Женский совет</w:t>
      </w:r>
      <w:r w:rsidR="00D7780A" w:rsidRPr="00B35442">
        <w:t xml:space="preserve"> </w:t>
      </w:r>
      <w:proofErr w:type="spellStart"/>
      <w:r w:rsidR="00D7780A"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D7780A"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32276F9" w14:textId="60398992" w:rsidR="00572253" w:rsidRPr="00B35442" w:rsidRDefault="00F86D0E" w:rsidP="00D7780A">
      <w:pPr>
        <w:tabs>
          <w:tab w:val="center" w:pos="426"/>
        </w:tabs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образовательных учреждений и учебно-методическое обеспечение соответствуют требованиям реализуемой образовательной программы, обеспечивают повышение мотивации участников образовательного процесса на личностное саморазвитие, самореализацию и самостоятельную творческую активность.</w:t>
      </w:r>
    </w:p>
    <w:p w14:paraId="1944F14F" w14:textId="379FA9A0" w:rsidR="00216EE2" w:rsidRPr="00B35442" w:rsidRDefault="00F86D0E" w:rsidP="00F31D6C">
      <w:pPr>
        <w:tabs>
          <w:tab w:val="center" w:pos="426"/>
        </w:tabs>
        <w:spacing w:after="0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Д</w:t>
      </w:r>
      <w:r w:rsidR="001220F8" w:rsidRPr="00B35442">
        <w:rPr>
          <w:rFonts w:ascii="Times New Roman" w:hAnsi="Times New Roman" w:cs="Times New Roman"/>
          <w:b/>
          <w:sz w:val="28"/>
          <w:szCs w:val="28"/>
        </w:rPr>
        <w:t>етский сад №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14:paraId="607B879E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В Детском саду №35 в 2024 году проводились следующие ремонтные работы; </w:t>
      </w:r>
    </w:p>
    <w:p w14:paraId="7E0E9D79" w14:textId="5A55DAE3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- замена ограждения-1 млн. 717 тыс.171,71 руб.</w:t>
      </w:r>
    </w:p>
    <w:p w14:paraId="11BC2C70" w14:textId="3DFB6A7D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-установка новой прогулочной веранды-599 тыс. руб.</w:t>
      </w:r>
    </w:p>
    <w:p w14:paraId="7B01735D" w14:textId="0255EF70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-ремонт лестничных пролетов-536 тыс. 602,12 руб.</w:t>
      </w:r>
    </w:p>
    <w:p w14:paraId="01B3BD36" w14:textId="721EAB00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-замена дверей в группе раннего возраста-129 тыс. 700 руб.</w:t>
      </w:r>
    </w:p>
    <w:p w14:paraId="676E6EFF" w14:textId="7FA3427F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-ремонт чаши бассейна (замена </w:t>
      </w:r>
      <w:r w:rsidR="00BA52D2" w:rsidRPr="00B35442">
        <w:rPr>
          <w:rFonts w:ascii="Times New Roman" w:hAnsi="Times New Roman" w:cs="Times New Roman"/>
          <w:bCs/>
          <w:iCs/>
          <w:sz w:val="28"/>
          <w:szCs w:val="28"/>
        </w:rPr>
        <w:t>плитки) -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728 тыс. 327,84руб. </w:t>
      </w:r>
    </w:p>
    <w:p w14:paraId="12A51731" w14:textId="7238D204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/>
          <w:bCs/>
          <w:iCs/>
          <w:sz w:val="28"/>
          <w:szCs w:val="28"/>
        </w:rPr>
        <w:t>ИТОГО:3 млн. 434 тыс. 413,00 руб.</w:t>
      </w:r>
    </w:p>
    <w:p w14:paraId="62776227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Закуплено оборудование:</w:t>
      </w:r>
    </w:p>
    <w:p w14:paraId="18FD6A95" w14:textId="381CDD9C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-игрушки-39 тыс. 471 руб.</w:t>
      </w:r>
    </w:p>
    <w:p w14:paraId="4CEE85A2" w14:textId="7354528A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-канцелярские товары -26 тыс.  200 руб.</w:t>
      </w:r>
    </w:p>
    <w:p w14:paraId="758977D5" w14:textId="6EB66965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- морозильный ларь-25 тыс. 398 руб.</w:t>
      </w:r>
    </w:p>
    <w:p w14:paraId="35C71A5E" w14:textId="7193A940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ИТОГО: 91 тыс. 69 руб.</w:t>
      </w:r>
    </w:p>
    <w:p w14:paraId="324B68E2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Документация:</w:t>
      </w:r>
    </w:p>
    <w:p w14:paraId="12036CB0" w14:textId="4BF0925F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Паспортизация системы отопления-50 тыс. руб.</w:t>
      </w:r>
    </w:p>
    <w:p w14:paraId="286D5376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Достижения:</w:t>
      </w:r>
    </w:p>
    <w:p w14:paraId="0527A033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Педагогический коллектив детского сада стал победителем муниципального конкурса «С любовью к своей семье, Родине» в номинациях «Мой любимый детский сад», </w:t>
      </w:r>
    </w:p>
    <w:p w14:paraId="5C397F32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«История моего родного края», «Фольклор родного края».</w:t>
      </w:r>
    </w:p>
    <w:p w14:paraId="24D1839F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Награжден дипломом победителя смотра- конкурса «Лучшая организация работы в летний период»</w:t>
      </w:r>
    </w:p>
    <w:p w14:paraId="14B3382A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Музыкальный руководитель Смирнова Анастасия Викторовна</w:t>
      </w:r>
    </w:p>
    <w:p w14:paraId="3A7E6F16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стала лауреатом XII Всероссийского конкурса Воспитатели России в номинации «Творческий педагог- творческие дети»</w:t>
      </w:r>
    </w:p>
    <w:p w14:paraId="1F7871F1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Методическая разработка воспитателя </w:t>
      </w:r>
      <w:proofErr w:type="spellStart"/>
      <w:r w:rsidRPr="00B35442">
        <w:rPr>
          <w:rFonts w:ascii="Times New Roman" w:hAnsi="Times New Roman" w:cs="Times New Roman"/>
          <w:bCs/>
          <w:iCs/>
          <w:sz w:val="28"/>
          <w:szCs w:val="28"/>
        </w:rPr>
        <w:t>Матреничевой</w:t>
      </w:r>
      <w:proofErr w:type="spellEnd"/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Елены Владимировны опубликована в сборнике педагогических достижений </w:t>
      </w:r>
      <w:proofErr w:type="spellStart"/>
      <w:r w:rsidRPr="00B35442">
        <w:rPr>
          <w:rFonts w:ascii="Times New Roman" w:hAnsi="Times New Roman" w:cs="Times New Roman"/>
          <w:bCs/>
          <w:iCs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района.</w:t>
      </w:r>
    </w:p>
    <w:p w14:paraId="6AB7E0F2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Все педагогические работники принимали активное участие в XI муниципальных Рождественских чтениях с проектом «Патриотизм рождается в колыбели»</w:t>
      </w:r>
    </w:p>
    <w:p w14:paraId="2B3D9F2C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       Заведующий Пирогова Татьяна Николаевна удостоена звания «Почетный работник образования»</w:t>
      </w:r>
    </w:p>
    <w:p w14:paraId="76102D1A" w14:textId="075D7BC6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Воспитанники детского сада принимали участие </w:t>
      </w:r>
      <w:r w:rsidR="00BA52D2" w:rsidRPr="00B35442">
        <w:rPr>
          <w:rFonts w:ascii="Times New Roman" w:hAnsi="Times New Roman" w:cs="Times New Roman"/>
          <w:bCs/>
          <w:iCs/>
          <w:sz w:val="28"/>
          <w:szCs w:val="28"/>
        </w:rPr>
        <w:t>в региональном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фестивале «</w:t>
      </w:r>
      <w:r w:rsidR="00BA52D2" w:rsidRPr="00B35442">
        <w:rPr>
          <w:rFonts w:ascii="Times New Roman" w:hAnsi="Times New Roman" w:cs="Times New Roman"/>
          <w:bCs/>
          <w:iCs/>
          <w:sz w:val="28"/>
          <w:szCs w:val="28"/>
        </w:rPr>
        <w:t>Планета детства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659F41A5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Иванова Мирослава стала лауреатом конкурса юных чтецов «Звездочки Приозерья».</w:t>
      </w:r>
    </w:p>
    <w:p w14:paraId="29A632E1" w14:textId="77777777" w:rsidR="00F31D6C" w:rsidRPr="00B35442" w:rsidRDefault="00F31D6C" w:rsidP="00F31D6C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>Сотрудники, воспитанники и их родители активно взаимодействуют со всеми социальными партнерами на протяжении многих лет.</w:t>
      </w:r>
    </w:p>
    <w:p w14:paraId="72B7FB86" w14:textId="3079A5D1" w:rsidR="00780866" w:rsidRPr="00B35442" w:rsidRDefault="00F31D6C" w:rsidP="00F31D6C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С нового учебного </w:t>
      </w:r>
      <w:r w:rsidR="003461A1" w:rsidRPr="00B35442">
        <w:rPr>
          <w:rFonts w:ascii="Times New Roman" w:hAnsi="Times New Roman" w:cs="Times New Roman"/>
          <w:bCs/>
          <w:iCs/>
          <w:sz w:val="28"/>
          <w:szCs w:val="28"/>
        </w:rPr>
        <w:t>года с</w:t>
      </w:r>
      <w:r w:rsidRPr="00B35442">
        <w:rPr>
          <w:rFonts w:ascii="Times New Roman" w:hAnsi="Times New Roman" w:cs="Times New Roman"/>
          <w:bCs/>
          <w:iCs/>
          <w:sz w:val="28"/>
          <w:szCs w:val="28"/>
        </w:rPr>
        <w:t xml:space="preserve"> целью развития познавательного интереса дети еженедельно посещают «Точку роста» </w:t>
      </w:r>
      <w:r w:rsidR="00C72AC3">
        <w:rPr>
          <w:rFonts w:ascii="Times New Roman" w:hAnsi="Times New Roman" w:cs="Times New Roman"/>
          <w:bCs/>
          <w:iCs/>
          <w:sz w:val="28"/>
          <w:szCs w:val="28"/>
        </w:rPr>
        <w:t>в МОУ</w:t>
      </w:r>
      <w:r w:rsidR="00C72AC3" w:rsidRPr="00C72AC3">
        <w:rPr>
          <w:rFonts w:ascii="Times New Roman" w:hAnsi="Times New Roman" w:cs="Times New Roman"/>
          <w:bCs/>
          <w:iCs/>
          <w:sz w:val="28"/>
          <w:szCs w:val="28"/>
        </w:rPr>
        <w:t> «</w:t>
      </w:r>
      <w:proofErr w:type="spellStart"/>
      <w:r w:rsidR="00C72AC3" w:rsidRPr="00C72AC3">
        <w:rPr>
          <w:rFonts w:ascii="Times New Roman" w:hAnsi="Times New Roman" w:cs="Times New Roman"/>
          <w:bCs/>
          <w:iCs/>
          <w:sz w:val="28"/>
          <w:szCs w:val="28"/>
        </w:rPr>
        <w:t>Громовская</w:t>
      </w:r>
      <w:proofErr w:type="spellEnd"/>
      <w:r w:rsidR="00C72AC3" w:rsidRPr="00C72AC3">
        <w:rPr>
          <w:rFonts w:ascii="Times New Roman" w:hAnsi="Times New Roman" w:cs="Times New Roman"/>
          <w:bCs/>
          <w:iCs/>
          <w:sz w:val="28"/>
          <w:szCs w:val="28"/>
        </w:rPr>
        <w:t xml:space="preserve"> средняя общеобразовательная школа»</w:t>
      </w:r>
    </w:p>
    <w:p w14:paraId="26F98E0C" w14:textId="77777777" w:rsidR="00C72AC3" w:rsidRPr="00C72AC3" w:rsidRDefault="00C72AC3" w:rsidP="00C72AC3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AC3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 </w:t>
      </w:r>
      <w:r w:rsidRPr="00C72AC3">
        <w:rPr>
          <w:rFonts w:ascii="Times New Roman" w:hAnsi="Times New Roman" w:cs="Times New Roman"/>
          <w:b/>
          <w:sz w:val="28"/>
          <w:szCs w:val="28"/>
        </w:rPr>
        <w:br/>
      </w:r>
      <w:r w:rsidRPr="00C72AC3">
        <w:rPr>
          <w:rFonts w:ascii="Times New Roman" w:hAnsi="Times New Roman" w:cs="Times New Roman"/>
          <w:b/>
          <w:bCs/>
          <w:sz w:val="28"/>
          <w:szCs w:val="28"/>
        </w:rPr>
        <w:t>«Красноармейская основная общеобразовательная школа»</w:t>
      </w:r>
    </w:p>
    <w:p w14:paraId="726E2CA9" w14:textId="4B09E549" w:rsidR="001923D7" w:rsidRPr="00B35442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Целью воспитательной работы муниципального общеобразовательного учреждения «Красноармейская основная общеобразовательная школа» является создание в школе условий для личностного развития школьников, которое проявляется: </w:t>
      </w:r>
    </w:p>
    <w:p w14:paraId="07B45166" w14:textId="77777777" w:rsidR="001923D7" w:rsidRPr="00B35442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в усвоении ими основных норм поведения в обществе и традиций общества, в котором они живут; </w:t>
      </w:r>
    </w:p>
    <w:p w14:paraId="2BA36F3A" w14:textId="77777777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lastRenderedPageBreak/>
        <w:t>- в развитии социально значимых отношений школьников и ценностного отношения к семье, труду, Отечеству, природе.</w:t>
      </w:r>
    </w:p>
    <w:p w14:paraId="41AF9597" w14:textId="08853905" w:rsidR="003461A1" w:rsidRDefault="001923D7" w:rsidP="001923D7">
      <w:pPr>
        <w:spacing w:after="0"/>
        <w:ind w:right="425" w:firstLine="567"/>
        <w:jc w:val="both"/>
        <w:rPr>
          <w:rFonts w:asciiTheme="minorHAnsi" w:eastAsiaTheme="minorEastAsia" w:hAnsiTheme="minorHAnsi" w:cstheme="minorBidi"/>
          <w:lang w:eastAsia="ru-RU"/>
        </w:rPr>
      </w:pPr>
      <w:r w:rsidRPr="00C74058">
        <w:rPr>
          <w:rFonts w:ascii="Times New Roman" w:hAnsi="Times New Roman" w:cs="Times New Roman"/>
          <w:bCs/>
          <w:sz w:val="28"/>
          <w:szCs w:val="28"/>
        </w:rPr>
        <w:t xml:space="preserve">Ученики участвуют в различных конкурсах, </w:t>
      </w:r>
      <w:r w:rsidR="00C74058" w:rsidRPr="00C74058">
        <w:rPr>
          <w:rFonts w:ascii="Times New Roman" w:hAnsi="Times New Roman" w:cs="Times New Roman"/>
          <w:bCs/>
          <w:sz w:val="28"/>
          <w:szCs w:val="28"/>
        </w:rPr>
        <w:t>олимпиадах</w:t>
      </w:r>
      <w:r w:rsidRPr="00C74058">
        <w:rPr>
          <w:rFonts w:ascii="Times New Roman" w:hAnsi="Times New Roman" w:cs="Times New Roman"/>
          <w:bCs/>
          <w:sz w:val="28"/>
          <w:szCs w:val="28"/>
        </w:rPr>
        <w:t xml:space="preserve"> и акциях </w:t>
      </w:r>
      <w:r w:rsidR="00C74058">
        <w:rPr>
          <w:rFonts w:ascii="Times New Roman" w:hAnsi="Times New Roman" w:cs="Times New Roman"/>
          <w:bCs/>
          <w:sz w:val="28"/>
          <w:szCs w:val="28"/>
        </w:rPr>
        <w:t>разного</w:t>
      </w:r>
      <w:r w:rsidRPr="00C74058">
        <w:rPr>
          <w:rFonts w:ascii="Times New Roman" w:hAnsi="Times New Roman" w:cs="Times New Roman"/>
          <w:bCs/>
          <w:sz w:val="28"/>
          <w:szCs w:val="28"/>
        </w:rPr>
        <w:t xml:space="preserve"> масштаба:</w:t>
      </w:r>
      <w:r w:rsidR="003461A1" w:rsidRPr="003461A1">
        <w:rPr>
          <w:rFonts w:asciiTheme="minorHAnsi" w:eastAsiaTheme="minorEastAsia" w:hAnsiTheme="minorHAnsi" w:cstheme="minorBidi"/>
          <w:lang w:eastAsia="ru-RU"/>
        </w:rPr>
        <w:t xml:space="preserve"> </w:t>
      </w:r>
    </w:p>
    <w:p w14:paraId="2720F34B" w14:textId="5E13C197" w:rsidR="003461A1" w:rsidRPr="003461A1" w:rsidRDefault="003461A1" w:rsidP="003461A1">
      <w:pPr>
        <w:spacing w:after="0"/>
        <w:ind w:right="42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Всероссийском</w:t>
      </w:r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конкурсе творческих работ «Чудеса своими руками»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01237C9A" w14:textId="36F69CA4" w:rsidR="003461A1" w:rsidRPr="003461A1" w:rsidRDefault="003461A1" w:rsidP="003461A1">
      <w:pPr>
        <w:spacing w:after="0"/>
        <w:ind w:right="42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ченики </w:t>
      </w:r>
      <w:proofErr w:type="spellStart"/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Мялкина</w:t>
      </w:r>
      <w:proofErr w:type="spellEnd"/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Ульяна и </w:t>
      </w:r>
      <w:proofErr w:type="spellStart"/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Тычкова</w:t>
      </w:r>
      <w:proofErr w:type="spellEnd"/>
      <w:r w:rsidRPr="00346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Милана заняли 1 место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0A9B805" w14:textId="23205CDA" w:rsidR="003461A1" w:rsidRPr="003461A1" w:rsidRDefault="003461A1" w:rsidP="003461A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61A1">
        <w:rPr>
          <w:rFonts w:ascii="Times New Roman" w:hAnsi="Times New Roman" w:cs="Times New Roman"/>
          <w:bCs/>
          <w:sz w:val="28"/>
          <w:szCs w:val="28"/>
        </w:rPr>
        <w:t xml:space="preserve">29 ноября в </w:t>
      </w:r>
      <w:proofErr w:type="spellStart"/>
      <w:r w:rsidRPr="003461A1">
        <w:rPr>
          <w:rFonts w:ascii="Times New Roman" w:hAnsi="Times New Roman" w:cs="Times New Roman"/>
          <w:bCs/>
          <w:sz w:val="28"/>
          <w:szCs w:val="28"/>
        </w:rPr>
        <w:t>Приозерской</w:t>
      </w:r>
      <w:proofErr w:type="spellEnd"/>
      <w:r w:rsidRPr="003461A1">
        <w:rPr>
          <w:rFonts w:ascii="Times New Roman" w:hAnsi="Times New Roman" w:cs="Times New Roman"/>
          <w:bCs/>
          <w:sz w:val="28"/>
          <w:szCs w:val="28"/>
        </w:rPr>
        <w:t xml:space="preserve"> городской прокуратуре прошло награждение победителей конкурса детского творчества «Береги природу от пожара» </w:t>
      </w:r>
      <w:r w:rsidRPr="003461A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C1A2066" wp14:editId="0159A347">
            <wp:extent cx="152400" cy="152400"/>
            <wp:effectExtent l="19050" t="0" r="0" b="0"/>
            <wp:docPr id="578" name="Рисунок 578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6769D" w14:textId="2A0565AB" w:rsidR="003461A1" w:rsidRDefault="003461A1" w:rsidP="003461A1">
      <w:pPr>
        <w:spacing w:after="0"/>
        <w:ind w:right="425" w:firstLine="567"/>
        <w:jc w:val="both"/>
        <w:rPr>
          <w:rFonts w:asciiTheme="minorHAnsi" w:eastAsiaTheme="minorEastAsia" w:hAnsiTheme="minorHAnsi" w:cstheme="minorBidi"/>
          <w:lang w:eastAsia="ru-RU"/>
        </w:rPr>
      </w:pPr>
      <w:r w:rsidRPr="003461A1">
        <w:rPr>
          <w:rFonts w:ascii="Times New Roman" w:hAnsi="Times New Roman" w:cs="Times New Roman"/>
          <w:bCs/>
          <w:sz w:val="28"/>
          <w:szCs w:val="28"/>
        </w:rPr>
        <w:t>Обучающая нашей школы, Гущина Полина, была одним из победителей конкурса.</w:t>
      </w:r>
    </w:p>
    <w:p w14:paraId="5C010859" w14:textId="3EFBC320" w:rsidR="00C74058" w:rsidRPr="00C74058" w:rsidRDefault="00C74058" w:rsidP="00C74058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- 19 ноября прошла </w:t>
      </w:r>
      <w:r w:rsidRPr="00C74058">
        <w:rPr>
          <w:rFonts w:ascii="Times New Roman" w:hAnsi="Times New Roman" w:cs="Times New Roman"/>
          <w:bCs/>
          <w:sz w:val="28"/>
          <w:szCs w:val="28"/>
        </w:rPr>
        <w:t>акция «КОРОБКА ХРАБРОСТИ»</w:t>
      </w:r>
    </w:p>
    <w:p w14:paraId="2B2CBA6E" w14:textId="5B797BCA" w:rsidR="003461A1" w:rsidRPr="00B35442" w:rsidRDefault="00C74058" w:rsidP="00C74058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  <w:highlight w:val="magenta"/>
        </w:rPr>
      </w:pPr>
      <w:r w:rsidRPr="00C74058">
        <w:rPr>
          <w:rFonts w:ascii="Times New Roman" w:hAnsi="Times New Roman" w:cs="Times New Roman"/>
          <w:bCs/>
          <w:sz w:val="28"/>
          <w:szCs w:val="28"/>
        </w:rPr>
        <w:t xml:space="preserve"> В поддержку маленьким и смелым пациентам, которые вынуждены надолго оставаться на лечении в больнице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336A6E5" w14:textId="2C7F93A0" w:rsidR="000B2E9C" w:rsidRPr="00B35442" w:rsidRDefault="000B2E9C" w:rsidP="00CF0F68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Улучшение материально-технической базы</w:t>
      </w:r>
      <w:r w:rsidR="001923D7" w:rsidRPr="00B35442">
        <w:rPr>
          <w:rFonts w:ascii="Times New Roman" w:hAnsi="Times New Roman" w:cs="Times New Roman"/>
          <w:bCs/>
          <w:sz w:val="28"/>
          <w:szCs w:val="28"/>
        </w:rPr>
        <w:t xml:space="preserve"> за счет проведения ремонтных работ и приобретения необх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>одимого оборудования. Так в 2024</w:t>
      </w:r>
      <w:r w:rsidR="001923D7" w:rsidRPr="00B35442">
        <w:rPr>
          <w:rFonts w:ascii="Times New Roman" w:hAnsi="Times New Roman" w:cs="Times New Roman"/>
          <w:bCs/>
          <w:sz w:val="28"/>
          <w:szCs w:val="28"/>
        </w:rPr>
        <w:t xml:space="preserve"> году в </w:t>
      </w:r>
      <w:r w:rsidR="00CF0F68" w:rsidRPr="00CF0F68">
        <w:rPr>
          <w:rFonts w:ascii="Times New Roman" w:hAnsi="Times New Roman" w:cs="Times New Roman"/>
          <w:bCs/>
          <w:sz w:val="28"/>
          <w:szCs w:val="28"/>
        </w:rPr>
        <w:t>Красноармейской основной общеобразовательной школе</w:t>
      </w:r>
      <w:r w:rsidR="00CF0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3D7" w:rsidRPr="00B35442">
        <w:rPr>
          <w:rFonts w:ascii="Times New Roman" w:hAnsi="Times New Roman" w:cs="Times New Roman"/>
          <w:bCs/>
          <w:sz w:val="28"/>
          <w:szCs w:val="28"/>
        </w:rPr>
        <w:t>были проведены следующие работы:</w:t>
      </w:r>
    </w:p>
    <w:p w14:paraId="38371DE5" w14:textId="3346F178" w:rsidR="00780866" w:rsidRPr="00B35442" w:rsidRDefault="000B2E9C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</w:t>
      </w:r>
      <w:r w:rsidR="005026E5" w:rsidRPr="00B35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866" w:rsidRPr="00B35442">
        <w:rPr>
          <w:rFonts w:ascii="Times New Roman" w:hAnsi="Times New Roman" w:cs="Times New Roman"/>
          <w:bCs/>
          <w:sz w:val="28"/>
          <w:szCs w:val="28"/>
        </w:rPr>
        <w:t xml:space="preserve">Ремонт вестибюля – 977 </w:t>
      </w:r>
      <w:proofErr w:type="spellStart"/>
      <w:r w:rsidR="00780866" w:rsidRPr="00B35442">
        <w:rPr>
          <w:rFonts w:ascii="Times New Roman" w:hAnsi="Times New Roman" w:cs="Times New Roman"/>
          <w:bCs/>
          <w:sz w:val="28"/>
          <w:szCs w:val="28"/>
        </w:rPr>
        <w:t>тыс</w:t>
      </w:r>
      <w:proofErr w:type="spellEnd"/>
      <w:r w:rsidR="00780866" w:rsidRPr="00B35442">
        <w:rPr>
          <w:rFonts w:ascii="Times New Roman" w:hAnsi="Times New Roman" w:cs="Times New Roman"/>
          <w:bCs/>
          <w:sz w:val="28"/>
          <w:szCs w:val="28"/>
        </w:rPr>
        <w:t xml:space="preserve"> 900 руб.</w:t>
      </w:r>
    </w:p>
    <w:p w14:paraId="3582BBE6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Установлена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молниезащита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– 429 тыс. руб.</w:t>
      </w:r>
    </w:p>
    <w:p w14:paraId="736F3AFF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- Ремонт помещений, приобретение мебели и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брендбуков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для центра «Точка Роста» -  3 млн. 500 тыс.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</w:p>
    <w:p w14:paraId="0D373DAE" w14:textId="7AB18C71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 Прочие расходы – 318 тыс. 611 руб.</w:t>
      </w:r>
    </w:p>
    <w:p w14:paraId="637696B7" w14:textId="0865BFB8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 Учебные расходы 1 млн. 7 тыс. 580 рублей с целью укомплектование учебных классов для организации занятий по ФГОС.</w:t>
      </w:r>
    </w:p>
    <w:p w14:paraId="02208DA8" w14:textId="4278A24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442">
        <w:rPr>
          <w:rFonts w:ascii="Times New Roman" w:hAnsi="Times New Roman" w:cs="Times New Roman"/>
          <w:b/>
          <w:bCs/>
          <w:sz w:val="28"/>
          <w:szCs w:val="28"/>
        </w:rPr>
        <w:t>ИТОГО: 6 млн. 233 тыс. 91 руб.</w:t>
      </w:r>
    </w:p>
    <w:p w14:paraId="4725FEBE" w14:textId="44249543" w:rsidR="00737542" w:rsidRPr="00B35442" w:rsidRDefault="000B2E9C" w:rsidP="00780866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2AC3" w:rsidRPr="00C72AC3">
        <w:rPr>
          <w:rFonts w:ascii="Times New Roman" w:hAnsi="Times New Roman" w:cs="Times New Roman"/>
          <w:b/>
          <w:bCs/>
          <w:sz w:val="28"/>
          <w:szCs w:val="28"/>
        </w:rPr>
        <w:t>МОУ "Красноармейская ООШ (дошкольные группы)</w:t>
      </w:r>
    </w:p>
    <w:p w14:paraId="1654DA0D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Улучшение материально технической базы - Дошкольные группы:</w:t>
      </w:r>
    </w:p>
    <w:p w14:paraId="503DD02E" w14:textId="277A1098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 Учебные расходы 57тыс.  200 руб. (Принтер, ноутбук)</w:t>
      </w:r>
    </w:p>
    <w:p w14:paraId="52A6DE59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- Прочие расходы 86 тыс.  900 руб.</w:t>
      </w:r>
    </w:p>
    <w:p w14:paraId="43417AC2" w14:textId="5A8CF84A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ИТОГО: 144 тыс. 100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рб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C3AB56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В рамках образовательной деятельности при сотрудничестве с МУК КСК «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>» были проведены совместные мероприятия, развлечения и познавательные кружки, как мастер классы.</w:t>
      </w:r>
    </w:p>
    <w:p w14:paraId="5490D09E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 Дошкольные группы принимали участие в районных конкурсах, в акциях; «Своих не бросаем» - были собраны посылки, открытки и письма для военнослужащих СВО; </w:t>
      </w:r>
    </w:p>
    <w:p w14:paraId="52A01716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Участвовали в мероприятии посвященному выводу Советских войск из Афганистана.</w:t>
      </w:r>
    </w:p>
    <w:p w14:paraId="62A29117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В торжественном митинге, посвященном 79-ой годовщине Победы в ВОВ.</w:t>
      </w:r>
    </w:p>
    <w:p w14:paraId="11A500FD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акции «Коробочка доброты», сбор игрушек для детей, находившихся на лечении в </w:t>
      </w:r>
      <w:proofErr w:type="spellStart"/>
      <w:r w:rsidRPr="00B35442">
        <w:rPr>
          <w:rFonts w:ascii="Times New Roman" w:hAnsi="Times New Roman" w:cs="Times New Roman"/>
          <w:bCs/>
          <w:sz w:val="28"/>
          <w:szCs w:val="28"/>
        </w:rPr>
        <w:t>Приозерской</w:t>
      </w:r>
      <w:proofErr w:type="spellEnd"/>
      <w:r w:rsidRPr="00B35442">
        <w:rPr>
          <w:rFonts w:ascii="Times New Roman" w:hAnsi="Times New Roman" w:cs="Times New Roman"/>
          <w:bCs/>
          <w:sz w:val="28"/>
          <w:szCs w:val="28"/>
        </w:rPr>
        <w:t xml:space="preserve"> районной больницы.</w:t>
      </w:r>
    </w:p>
    <w:p w14:paraId="0223B764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В акции «Крышечки доброты», сдавая крышки вы очищаете планету.</w:t>
      </w:r>
    </w:p>
    <w:p w14:paraId="2F3F23C3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Участвовали в совместном занятии с работниками пожарной части №113, «Знакомство с пожарной машиной».</w:t>
      </w:r>
    </w:p>
    <w:p w14:paraId="244BBEAB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 xml:space="preserve">Во Всероссийской акции «Журавли», память жертв теракта в «Крокус Сити Холл». </w:t>
      </w:r>
    </w:p>
    <w:p w14:paraId="08DE73E6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Участвовали в районном фестивале детского творчества «Родничок».</w:t>
      </w:r>
    </w:p>
    <w:p w14:paraId="591106DC" w14:textId="77777777" w:rsidR="00780866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Проводились День здоровья «Если хочешь быть здоров –закаляйся!».</w:t>
      </w:r>
    </w:p>
    <w:p w14:paraId="65C0FBE0" w14:textId="7D410A9F" w:rsidR="0035762B" w:rsidRPr="00B35442" w:rsidRDefault="00780866" w:rsidP="00780866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442">
        <w:rPr>
          <w:rFonts w:ascii="Times New Roman" w:hAnsi="Times New Roman" w:cs="Times New Roman"/>
          <w:bCs/>
          <w:sz w:val="28"/>
          <w:szCs w:val="28"/>
        </w:rPr>
        <w:t>Воспитанники систематически принимают активное участие в дистанционных конкурсах и викторинах для дошкольников.</w:t>
      </w:r>
    </w:p>
    <w:p w14:paraId="17F98A3C" w14:textId="77777777" w:rsidR="00780866" w:rsidRPr="00B35442" w:rsidRDefault="00780866" w:rsidP="00665CE5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72743577" w14:textId="77777777" w:rsidR="000C0B11" w:rsidRPr="00B35442" w:rsidRDefault="000C0B11" w:rsidP="000C0B11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442">
        <w:rPr>
          <w:rFonts w:ascii="Times New Roman" w:hAnsi="Times New Roman" w:cs="Times New Roman"/>
          <w:b/>
          <w:bCs/>
          <w:sz w:val="28"/>
          <w:szCs w:val="28"/>
        </w:rPr>
        <w:t>ЖЕНСКИЙ СОВЕТ ГРОМОВСКОГО СЕЛЬСКОГО ПОСЕЛЕНИЯ</w:t>
      </w:r>
    </w:p>
    <w:p w14:paraId="6F341289" w14:textId="77777777" w:rsidR="000C0B11" w:rsidRPr="00B35442" w:rsidRDefault="000C0B11" w:rsidP="000C0B11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FA921" w14:textId="09A24D76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225257"/>
      <w:r w:rsidRPr="00B35442">
        <w:rPr>
          <w:rFonts w:ascii="Times New Roman" w:hAnsi="Times New Roman" w:cs="Times New Roman"/>
          <w:sz w:val="28"/>
          <w:szCs w:val="28"/>
        </w:rPr>
        <w:t xml:space="preserve">Свою деятельность с населением женский совет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</w:t>
      </w:r>
      <w:r w:rsidR="00AE0109" w:rsidRPr="00B3544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0109"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 ведет три</w:t>
      </w:r>
      <w:r w:rsidRPr="00B35442">
        <w:rPr>
          <w:rFonts w:ascii="Times New Roman" w:hAnsi="Times New Roman" w:cs="Times New Roman"/>
          <w:sz w:val="28"/>
          <w:szCs w:val="28"/>
        </w:rPr>
        <w:t xml:space="preserve"> с половиной года. За это в</w:t>
      </w:r>
      <w:r w:rsidR="00AE0109" w:rsidRPr="00B35442">
        <w:rPr>
          <w:rFonts w:ascii="Times New Roman" w:hAnsi="Times New Roman" w:cs="Times New Roman"/>
          <w:sz w:val="28"/>
          <w:szCs w:val="28"/>
        </w:rPr>
        <w:t>ремя совет принял в свои ряды 11</w:t>
      </w:r>
      <w:r w:rsidRPr="00B35442">
        <w:rPr>
          <w:rFonts w:ascii="Times New Roman" w:hAnsi="Times New Roman" w:cs="Times New Roman"/>
          <w:sz w:val="28"/>
          <w:szCs w:val="28"/>
        </w:rPr>
        <w:t xml:space="preserve"> человек - это учителя, воспитатели, культработники, домохозяйки.</w:t>
      </w:r>
    </w:p>
    <w:p w14:paraId="5DE826C9" w14:textId="77777777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Основными направлениями в работе сельского женсовета являются:</w:t>
      </w:r>
    </w:p>
    <w:p w14:paraId="2E24D805" w14:textId="77777777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1. Развитие трудовой и общественно-политической активности женщин.</w:t>
      </w:r>
    </w:p>
    <w:p w14:paraId="567FF9FA" w14:textId="77777777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2. Участие в культурных, спортивных и иных мероприятиях поселения.</w:t>
      </w:r>
    </w:p>
    <w:p w14:paraId="06A5D493" w14:textId="77777777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3. Укрепление и развитие семьи, повышение статуса семьи в обществе.</w:t>
      </w:r>
    </w:p>
    <w:p w14:paraId="6FBDD3CE" w14:textId="126DF31E" w:rsidR="00156ED9" w:rsidRPr="00B35442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4. Участие в выборных компаниях.</w:t>
      </w:r>
    </w:p>
    <w:p w14:paraId="6BB9585B" w14:textId="77777777" w:rsidR="00665CE5" w:rsidRPr="00B35442" w:rsidRDefault="00665CE5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881DDA" w14:textId="77777777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О работе совета:</w:t>
      </w:r>
    </w:p>
    <w:p w14:paraId="3EDCE4FB" w14:textId="38D7709B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23 января 2024 года в Суходольском Доме Культуры состоялся Женский форум «Россия. Семья. Женщина» на котором был объявлен кулинарный конкурс «Вкус поселений» в котором Женский совет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поселения достойно продемонстрировал свои кулинарные блюда. </w:t>
      </w:r>
    </w:p>
    <w:p w14:paraId="16F97493" w14:textId="3B494B3F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20 апреля 2024 года состоялось очередное совещание женского совета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поселения, в ходе которого первоочередной повесткой дня стало принятие мер по обращению жен и матерей участников СВО. В результате совещания было принято открыть пункт сбора гуманитарного груза. В кротчайшие сроки посылки были сформированы благодаря жителям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поселения, предпринимателям п.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, а также женских советов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района и доставлены в ряды участников СВО на передовую.</w:t>
      </w:r>
    </w:p>
    <w:p w14:paraId="61112041" w14:textId="08D5184C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2024 год был объявлен президентом РФ – годом семьи. Женский совет так же принял эстафету по мероприятиям, направленным на укрепление традиционных семейных ценностей.  Женский совет совместно с МУК КСК «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>» участвовал в семейном мастер-классе «Пасхальный сувенир», в рамках всероссийского проекта «Всей семьей», что укрепляет семейные традиции и позволяет проводить время с близкими весело и с пользой.</w:t>
      </w:r>
    </w:p>
    <w:p w14:paraId="329835C4" w14:textId="135A5412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19 июня прошёл VI областной фестиваль «День Детства»! При поддержке Женского совета Ленинградской области.</w:t>
      </w:r>
    </w:p>
    <w:p w14:paraId="351D4EE1" w14:textId="77777777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D0203C" w14:textId="4F563260" w:rsidR="00665CE5" w:rsidRPr="00B35442" w:rsidRDefault="00665CE5" w:rsidP="00665CE5">
      <w:pPr>
        <w:tabs>
          <w:tab w:val="left" w:pos="440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С 18 по 20 сентября на базе "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парк" прошёл 19-й слет общественных организаций и политических партий Ленинградской области. В команде "Союз женщин России",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район представляла Екатерина Андреевна Белякова - председатель женсовета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сельского поселения. Заняв 2 место в интеллектуальном конкурсе - викторине, посвященной Году семьи и Году команды заботы в Ленинградской области.</w:t>
      </w:r>
    </w:p>
    <w:p w14:paraId="2ACF8FF1" w14:textId="77777777" w:rsidR="00665CE5" w:rsidRPr="00B35442" w:rsidRDefault="00665CE5" w:rsidP="00097E62">
      <w:pPr>
        <w:tabs>
          <w:tab w:val="left" w:pos="4402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14:paraId="37C34C9A" w14:textId="7AF9FBF2" w:rsidR="003445DB" w:rsidRPr="00B35442" w:rsidRDefault="003445DB" w:rsidP="00665CE5">
      <w:pPr>
        <w:tabs>
          <w:tab w:val="left" w:pos="4402"/>
        </w:tabs>
        <w:spacing w:after="0" w:line="240" w:lineRule="auto"/>
        <w:ind w:right="425" w:firstLine="567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Pr="00B354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</w:t>
      </w:r>
      <w:r w:rsidRPr="00B35442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B354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ГРОМОВСКОМ С</w:t>
      </w:r>
      <w:r w:rsidR="00941430" w:rsidRPr="00B354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ЕЛЬСКОМ ПОСЕЛЕНИИ</w:t>
      </w:r>
    </w:p>
    <w:p w14:paraId="161173F1" w14:textId="77777777" w:rsidR="00E40BB7" w:rsidRPr="00B35442" w:rsidRDefault="00E40BB7" w:rsidP="00E40BB7">
      <w:pPr>
        <w:suppressAutoHyphens w:val="0"/>
        <w:spacing w:after="0" w:line="259" w:lineRule="auto"/>
        <w:ind w:right="425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bookmarkEnd w:id="2"/>
    <w:p w14:paraId="7885CB14" w14:textId="71D677F5" w:rsidR="006031C3" w:rsidRPr="00B35442" w:rsidRDefault="006B3930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6031C3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Муниципальное учреждение культуры спортивно культурный комплекс «</w:t>
      </w:r>
      <w:proofErr w:type="spellStart"/>
      <w:r w:rsidR="006031C3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Громово</w:t>
      </w:r>
      <w:proofErr w:type="spellEnd"/>
      <w:r w:rsidR="006031C3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работал над решением следующих задач:</w:t>
      </w:r>
    </w:p>
    <w:p w14:paraId="130FFA50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 </w:t>
      </w:r>
    </w:p>
    <w:p w14:paraId="67028C21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внедрение и развитие новых форм культурно-досуговой деятельности.     -сохранение и поддержка самодеятельного художественного творчества. </w:t>
      </w:r>
    </w:p>
    <w:p w14:paraId="4B57DF3B" w14:textId="6B1D660D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-укрепление системы взаимодействия учреждений культуры с муниципальным общеобразовательным учреждением Красноармейская основная общеобразовательная школа </w:t>
      </w:r>
      <w:r w:rsidR="00AE0109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дошкольные</w:t>
      </w: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109"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детским</w:t>
      </w: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садом №35 и населением в целом.</w:t>
      </w:r>
    </w:p>
    <w:p w14:paraId="0A9B3A58" w14:textId="354F2D2E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в двух учреждениях культуры поселения работало 33 культурно-досуговых формирования. Участниками формирований стало 354 человек</w:t>
      </w:r>
      <w:r w:rsidR="00C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1636D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471 культурно-массовых мероприятий. Общая посещаемость населения 21 тысяча 812 человек. </w:t>
      </w:r>
    </w:p>
    <w:p w14:paraId="2AD287B1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 и подростками.</w:t>
      </w:r>
    </w:p>
    <w:p w14:paraId="124FE707" w14:textId="4D6D3195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каникул для организации культурного досуга детей и молодежи проводились мероприятия согласна каникулярному плану работы с детьми.</w:t>
      </w:r>
    </w:p>
    <w:p w14:paraId="1E5EA7CD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года организовывались концерты, уличные программы, приуроченные к знаменательным датам и государственным праздникам.</w:t>
      </w:r>
    </w:p>
    <w:p w14:paraId="3058160D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Году Семьи провели мероприятия на восстановление семейных традиций и ценностей, совместное времяпровождение (тематические мастер- классы, семейные игры, фольклорные гостиные).</w:t>
      </w:r>
    </w:p>
    <w:p w14:paraId="3E52BB80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Приоритетными и востребованными направлениями стали формирование идеологии здорового образа жизни, воспитание духовности, патриотизма, гражданской и творческой активности.</w:t>
      </w:r>
    </w:p>
    <w:p w14:paraId="06F001FC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мероприятий уличного масштаба, соответственно больший охват населения к свободному доступу мероприятий.</w:t>
      </w:r>
    </w:p>
    <w:p w14:paraId="59D0B7A8" w14:textId="7113ED6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популярность у детей вызвали летние новые формы работы: патриотические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-игры, мастер-классы «Рисуем на камнях вместе с </w:t>
      </w: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родителями», настольные игры в парке, тематические православные фольклорные гостиные.</w:t>
      </w:r>
    </w:p>
    <w:p w14:paraId="37228518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 выставки детских рисунков и поделок, тематические беседы к Дню победы, Дню России, Дню памяти и скорби, Дню молодежи, Дню Конституции.</w:t>
      </w:r>
    </w:p>
    <w:p w14:paraId="4258B41F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2024 г. в рамках благотворительной акции, которую организовала Депутат Законодательного собрания Ленинградской области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Хмёлева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Александровна дети из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Громовского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получили навыки в мастер классе на ледовом «Катке у Флагштока» и посетили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Ëлку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подцерковье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Смольного собора.</w:t>
      </w:r>
    </w:p>
    <w:p w14:paraId="6BEE75AC" w14:textId="767D05E0" w:rsidR="006B3930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получили отличную возможность бесплатно прокатиться на коньках рядом с Финским заливом. Все дети весело и с пользой провели время, разнообразили свой досуг, получили интересный опыт и множество ярких впечатлений от мероприятия.</w:t>
      </w:r>
    </w:p>
    <w:p w14:paraId="3B898B0F" w14:textId="36253BA0" w:rsidR="005D6E24" w:rsidRPr="00B35442" w:rsidRDefault="006B3930" w:rsidP="006B3930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юных участников клубных формирований были организованы выездные поездки в г. СПб, в Санкт-Петербургский государственный музыкально-драматический театр "Буфф" на музыкальный спектакль "Питер Пен" и на премьеру в ледовое шоу Татьяны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Навки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«Лебединое озеро». С участием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звёзд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фигурного катания, многократных чемпионов России, Европы и мира, </w:t>
      </w:r>
      <w:proofErr w:type="spellStart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олимпийских</w:t>
      </w:r>
      <w:proofErr w:type="spellEnd"/>
      <w:r w:rsidRPr="00B3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чемпионов.</w:t>
      </w:r>
    </w:p>
    <w:p w14:paraId="1658B2BF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 </w:t>
      </w:r>
      <w:r w:rsidRPr="00B35442">
        <w:rPr>
          <w:rFonts w:ascii="Times New Roman" w:hAnsi="Times New Roman" w:cs="Times New Roman"/>
          <w:b/>
          <w:sz w:val="28"/>
          <w:szCs w:val="28"/>
        </w:rPr>
        <w:t>Работа с молодежью.</w:t>
      </w:r>
    </w:p>
    <w:p w14:paraId="63CDF4B2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При Доме культуры активно работает Совет молодежи. В его составе 15</w:t>
      </w:r>
    </w:p>
    <w:p w14:paraId="6F31410E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творческих, спортивных людей, сплоченных целью –дарить людям радость, оказать помощь, принимать участие в различных соревнованиях, праздниках, концертах. </w:t>
      </w:r>
    </w:p>
    <w:p w14:paraId="4F99A19B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В 2024 году участники Совета совместно с администрацией поселения поздравили детей участников СВО с наступающим Новым годом, Рождеством и вручили им подарки.</w:t>
      </w:r>
    </w:p>
    <w:p w14:paraId="60680505" w14:textId="3984FF33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>Светлана Белякова с 9 по 15 сентября приняла участие в Молодёжном образовательном форуме «Ладога».</w:t>
      </w:r>
    </w:p>
    <w:p w14:paraId="11958CFA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Участники совета молодежи приняли активное участие в проектном семинаре "Благоустройство общественной территории за зданием администрации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поселения", где очень много идей от молодого поколения были реализованы в проект.</w:t>
      </w:r>
    </w:p>
    <w:p w14:paraId="1934C4B5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I молодежный экологический форум «Экодвиж-2024». Это событие, которое объединило самых активных, творческих и заботливых молодых людей, в возрасте от 16 до 25 лет, со всего 47-го региона, а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СП на этом форуме представляли Светлана Белякова и Карина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Лембенен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- активистки молодёжного совета нашего поселения!</w:t>
      </w:r>
    </w:p>
    <w:p w14:paraId="186B0DC0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Приозерск прошел второй молодежный форум «</w:t>
      </w:r>
      <w:proofErr w:type="spellStart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Продобро</w:t>
      </w:r>
      <w:proofErr w:type="spellEnd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который собрал в своих стенах творческую и инициативную молодежь </w:t>
      </w:r>
      <w:proofErr w:type="spellStart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Приозерского</w:t>
      </w:r>
      <w:proofErr w:type="spellEnd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района! От нашего поселения приняли участие </w:t>
      </w:r>
      <w:proofErr w:type="spellStart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Десятникова</w:t>
      </w:r>
      <w:proofErr w:type="spellEnd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Алла, </w:t>
      </w:r>
      <w:proofErr w:type="spellStart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Дьячкова</w:t>
      </w:r>
      <w:proofErr w:type="spellEnd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и Солнцева Марина.</w:t>
      </w:r>
    </w:p>
    <w:p w14:paraId="5DFB48DA" w14:textId="77777777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традиционном ежегодном вручении Молодёжной премии главы администрации района представителям молодого поколения Приозерья, молодежная премия главы администрации </w:t>
      </w:r>
      <w:proofErr w:type="spellStart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Приозерского</w:t>
      </w:r>
      <w:proofErr w:type="spellEnd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была вручена председателю молодежного совета и режиссёру театральной студии МУК КСК «</w:t>
      </w:r>
      <w:proofErr w:type="spellStart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Громово</w:t>
      </w:r>
      <w:proofErr w:type="spellEnd"/>
      <w:r w:rsidRPr="00B35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Климентьевой Анне Геннадьевне. </w:t>
      </w:r>
    </w:p>
    <w:p w14:paraId="0C26C5B0" w14:textId="498539E2" w:rsidR="006B3930" w:rsidRPr="00B35442" w:rsidRDefault="006B3930" w:rsidP="006B393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В подведении итогов в районном конкурсе "Доброволец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района 2024", Беляковой Светлане и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Десятниковой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Алле вручили благодарственные письма.</w:t>
      </w:r>
    </w:p>
    <w:p w14:paraId="467AB965" w14:textId="77777777" w:rsidR="006B3930" w:rsidRPr="00B35442" w:rsidRDefault="006B3930" w:rsidP="006B3930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На торжественной церемония подведения итогов 2024 года в сфере спорта и молодежной политики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района были вручены Благодарственные письма - Молодежному совету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поселения,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Владимиру, Кудрявцевой Галине, Солнцевой Марине и команде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СП за участие в 19 Спартакиаде поселений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района среди I группы.</w:t>
      </w:r>
    </w:p>
    <w:p w14:paraId="62FF72EF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пожилыми людьми.</w:t>
      </w:r>
    </w:p>
    <w:p w14:paraId="7CE9387A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 xml:space="preserve">Активно ведут свою деятельность 2 ветеранских клуба. Для участников этих клубов организовывались экскурсионные поездки в г. Санкт Петербург и г. Приозерск. </w:t>
      </w:r>
    </w:p>
    <w:p w14:paraId="1A28919D" w14:textId="1C80B5DF" w:rsidR="006B3930" w:rsidRPr="00B35442" w:rsidRDefault="006B3930" w:rsidP="006B393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Pr="00B35442">
        <w:rPr>
          <w:rFonts w:ascii="Times New Roman" w:hAnsi="Times New Roman" w:cs="Times New Roman"/>
          <w:sz w:val="28"/>
          <w:szCs w:val="28"/>
        </w:rPr>
        <w:tab/>
        <w:t xml:space="preserve">Основной задачей работников Дома культуры при работе с пожилыми людьми является организация досуга, вовлечение их в культурную, творческую деятельность, благодаря чему пенсионеры могут вести интересную и полноценную жизнь. Формы культурно-массовой работы с пенсионерами и ветеранами являются конкурсы, выставки, концерты и вечера отдыха, работа клубов, любительских объединений и коллективов художественной самодеятельности. Для пожилых людей устраиваются посиделки, чаепития, встречи. </w:t>
      </w:r>
    </w:p>
    <w:p w14:paraId="21670017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Пенсионеры являются активными участниками поселенческих и районных мероприятий, участвуют в выставках декоративно прикладного творчества, спортивных соревнованиях, в культурно –досуговых мероприятиях, а также в субботниках по благоустройству территорий поселения. </w:t>
      </w:r>
    </w:p>
    <w:p w14:paraId="077B33D9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По итогам работы учреждений культуры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Приозерского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МУК КСК "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вручено Благодарственное письмо отдела по культуре и туризму администрации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Приозерского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14:paraId="54CD924E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Библиотеки.</w:t>
      </w:r>
    </w:p>
    <w:p w14:paraId="6D729E83" w14:textId="753F1ED1" w:rsidR="006B3930" w:rsidRPr="00B35442" w:rsidRDefault="006B3930" w:rsidP="006B3930">
      <w:pPr>
        <w:spacing w:after="0"/>
        <w:ind w:left="284" w:firstLine="425"/>
        <w:jc w:val="both"/>
        <w:rPr>
          <w:rFonts w:ascii="Times New Roman" w:eastAsia="SimSun" w:hAnsi="Times New Roman" w:cs="Times New Roman"/>
          <w:color w:val="C00000"/>
          <w:sz w:val="28"/>
          <w:szCs w:val="28"/>
        </w:rPr>
      </w:pPr>
      <w:r w:rsidRPr="00B3544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Большую работу в пропаганде ценности чтения книг ведут работники библиотек. 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читателей: п.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535 человек, п. ст.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- 407 человек, книжный фонд состав</w:t>
      </w:r>
      <w:r w:rsidR="00BA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ил: п. </w:t>
      </w:r>
      <w:proofErr w:type="spellStart"/>
      <w:r w:rsidR="00BA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="00BA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9 255 книги, </w:t>
      </w:r>
      <w:proofErr w:type="spellStart"/>
      <w:r w:rsidR="00BA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13666 книг.</w:t>
      </w:r>
    </w:p>
    <w:p w14:paraId="6138022C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книжных экземпляров: п.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354 шт., п. ст.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530, шт.</w:t>
      </w:r>
    </w:p>
    <w:p w14:paraId="3CB8321E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Культурно-просветительская деятельность библиотек в отчетном периоде была насыщенной и многообразной. В ней нашли отражение все крупные знаменательные и памятные даты.</w:t>
      </w:r>
    </w:p>
    <w:p w14:paraId="21F34F09" w14:textId="77777777" w:rsidR="006B3930" w:rsidRPr="00B35442" w:rsidRDefault="006B3930" w:rsidP="006B3930">
      <w:pPr>
        <w:spacing w:after="0"/>
        <w:jc w:val="both"/>
      </w:pPr>
      <w:r w:rsidRPr="00B35442">
        <w:rPr>
          <w:rFonts w:ascii="Times New Roman" w:hAnsi="Times New Roman" w:cs="Times New Roman"/>
          <w:b/>
          <w:sz w:val="28"/>
          <w:szCs w:val="28"/>
        </w:rPr>
        <w:t xml:space="preserve">Спортсмены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поселения заняли шестов место в первой группе в 19 спартакиаде поселений </w:t>
      </w:r>
      <w:proofErr w:type="spellStart"/>
      <w:r w:rsidRPr="00B35442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5442">
        <w:t>.</w:t>
      </w:r>
    </w:p>
    <w:p w14:paraId="0E2BD40E" w14:textId="77777777" w:rsidR="006B3930" w:rsidRPr="00B35442" w:rsidRDefault="006B3930" w:rsidP="006B3930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35442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поселении проведено 29 спортивных мероприятий.</w:t>
      </w:r>
    </w:p>
    <w:p w14:paraId="4272D103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Итоги спартакиады поселений </w:t>
      </w:r>
      <w:proofErr w:type="spellStart"/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Приозерского</w:t>
      </w:r>
      <w:proofErr w:type="spellEnd"/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49C93535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Волейбол, мужчины (1 группа) - 6 место</w:t>
      </w:r>
    </w:p>
    <w:p w14:paraId="470B1948" w14:textId="0CB1C779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Баскетбол, мужчины (</w:t>
      </w:r>
      <w:r w:rsidR="00065CC7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4 место</w:t>
      </w:r>
    </w:p>
    <w:p w14:paraId="0FD5AFA2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Выполнение норм ГТО (1 группа) - 2 -  место личный зачёт: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1 место - Надежда Новожилова (ж 30-34)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1 место - Виталий Качанов (м 30-34)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1 место - Владимир Иноземцев (м 35-39)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3 место - Руслан Колесников (м 25-29)</w:t>
      </w:r>
    </w:p>
    <w:p w14:paraId="13BF907A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по мини-футболу (1 группа) - 7 место</w:t>
      </w:r>
    </w:p>
    <w:p w14:paraId="37165BC2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Легкоатлетический кросс -  4 место</w:t>
      </w:r>
    </w:p>
    <w:p w14:paraId="6FCAE73B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Гиревой спорт -  5 место</w:t>
      </w:r>
    </w:p>
    <w:p w14:paraId="5615C6C2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50-й туристический слёт муниципального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Приозерского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ЛО - 8 место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Соревнования спортивных семей "Стартуем вместе" (1 группа) - 2 место, 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соревнованиях приняла участие семья Новожиловых. </w:t>
      </w:r>
    </w:p>
    <w:p w14:paraId="1C76D1ED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- 5 место</w:t>
      </w:r>
    </w:p>
    <w:p w14:paraId="15603596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 женщины – 5 место</w:t>
      </w:r>
    </w:p>
    <w:p w14:paraId="26F46FB8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женщины – 6 место</w:t>
      </w:r>
    </w:p>
    <w:p w14:paraId="0A6EB07A" w14:textId="77777777" w:rsidR="006B3930" w:rsidRPr="00B35442" w:rsidRDefault="006B3930" w:rsidP="006B3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в иных соревнованиях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74E880" w14:textId="77777777" w:rsidR="006B3930" w:rsidRPr="00B35442" w:rsidRDefault="006B3930" w:rsidP="006B39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открытый спортивный фестиваль команд старшего и младшего поколения городского поселения пос. Кузнечное, "Мы - одна семья" -  4 общекомандное место.</w:t>
      </w:r>
    </w:p>
    <w:p w14:paraId="47084879" w14:textId="77777777" w:rsidR="006B3930" w:rsidRPr="00B35442" w:rsidRDefault="006B3930" w:rsidP="006B39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Межрегиональное мероприятие, забег с препятствиями Норд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райс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-Красное озеро первый выезд нашей команды </w:t>
      </w:r>
      <w:hyperlink r:id="rId9" w:history="1">
        <w:r w:rsidRPr="00B3544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Pr="00B3544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Громовские</w:t>
        </w:r>
        <w:proofErr w:type="spellEnd"/>
        <w:r w:rsidRPr="00B3544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дети»</w:t>
        </w:r>
      </w:hyperlink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Владимира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Иноземцева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Артем Новожилов, Макар Писарев, Алиса Алексеева и Вячеслав Солнцев прошли дистанцию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кидс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4FD976" w14:textId="77777777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Укрепление материально-технической базы 2024 году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за счет приобретения на средства депутата Законодательного собрания Ленинградской области Кузьмина Николая Алексеевича: </w:t>
      </w:r>
    </w:p>
    <w:p w14:paraId="2BBA391C" w14:textId="05E9446E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МФУ</w:t>
      </w:r>
      <w:r w:rsidR="00D0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стеллажи для Библиотеки (5 штук), мобильные столы для Библиотеки (6 штук) – </w:t>
      </w:r>
      <w:r w:rsidR="00C0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  руб.</w:t>
      </w:r>
    </w:p>
    <w:p w14:paraId="3D077CC2" w14:textId="60205BF6" w:rsidR="00DE0EFA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бюджет: ДК -оргтехника </w:t>
      </w:r>
      <w:r w:rsidR="00C0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562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DE0EFA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14:paraId="222DBBC5" w14:textId="66925089" w:rsidR="006B3930" w:rsidRPr="00B35442" w:rsidRDefault="00DE0EFA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B3930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анцевальная одежда 11 тыс. 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14:paraId="4F892AD0" w14:textId="069D10E2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Библиотека- книжная продукция </w:t>
      </w:r>
      <w:r w:rsidR="00C0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0EFA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14:paraId="5C3C5AE2" w14:textId="5F0701E6" w:rsidR="006B3930" w:rsidRPr="00B35442" w:rsidRDefault="006B3930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Спорт: Комплекты футбольной, волейбольной формы, спорт инвентарь, спортивные костюмы </w:t>
      </w:r>
      <w:proofErr w:type="spellStart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турслет</w:t>
      </w:r>
      <w:proofErr w:type="spellEnd"/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444</w:t>
      </w:r>
      <w:r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0EFA" w:rsidRPr="00B35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14:paraId="49AFDAB6" w14:textId="16C0350E" w:rsidR="00DE0EFA" w:rsidRPr="00B35442" w:rsidRDefault="00DE0EFA" w:rsidP="006B393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ИТОГО: 1 млн. </w:t>
      </w:r>
      <w:r w:rsidR="00C04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317</w:t>
      </w:r>
      <w:r w:rsidRPr="00B3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руб.</w:t>
      </w:r>
    </w:p>
    <w:p w14:paraId="26F6823E" w14:textId="77777777" w:rsidR="006B3930" w:rsidRPr="00B35442" w:rsidRDefault="006B3930" w:rsidP="006B3930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D5747" w14:textId="0A533332" w:rsidR="00F55A50" w:rsidRPr="00B35442" w:rsidRDefault="00F55A50" w:rsidP="00AD42BA">
      <w:pPr>
        <w:spacing w:after="0"/>
        <w:ind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42">
        <w:rPr>
          <w:rFonts w:ascii="Times New Roman" w:hAnsi="Times New Roman" w:cs="Times New Roman"/>
          <w:b/>
          <w:sz w:val="28"/>
          <w:szCs w:val="28"/>
        </w:rPr>
        <w:t>ПЛАНЫ НА 202</w:t>
      </w:r>
      <w:r w:rsidR="00165AE8" w:rsidRPr="00B35442">
        <w:rPr>
          <w:rFonts w:ascii="Times New Roman" w:hAnsi="Times New Roman" w:cs="Times New Roman"/>
          <w:b/>
          <w:sz w:val="28"/>
          <w:szCs w:val="28"/>
        </w:rPr>
        <w:t>5</w:t>
      </w:r>
      <w:r w:rsidRPr="00B3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66B" w:rsidRPr="00B35442">
        <w:rPr>
          <w:rFonts w:ascii="Times New Roman" w:hAnsi="Times New Roman" w:cs="Times New Roman"/>
          <w:b/>
          <w:sz w:val="28"/>
          <w:szCs w:val="28"/>
        </w:rPr>
        <w:t>ГОД</w:t>
      </w:r>
      <w:r w:rsidRPr="00B35442">
        <w:rPr>
          <w:rFonts w:ascii="Times New Roman" w:hAnsi="Times New Roman" w:cs="Times New Roman"/>
          <w:b/>
          <w:sz w:val="28"/>
          <w:szCs w:val="28"/>
        </w:rPr>
        <w:t>.</w:t>
      </w:r>
    </w:p>
    <w:p w14:paraId="67D949A9" w14:textId="39C2703F" w:rsidR="007C4BC6" w:rsidRPr="00B35442" w:rsidRDefault="00182D05" w:rsidP="00115CA7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544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E3711" w:rsidRPr="00B35442">
        <w:rPr>
          <w:rFonts w:ascii="Times New Roman" w:hAnsi="Times New Roman" w:cs="Times New Roman"/>
          <w:sz w:val="28"/>
          <w:szCs w:val="28"/>
        </w:rPr>
        <w:t>п</w:t>
      </w:r>
      <w:r w:rsidR="001F520F" w:rsidRPr="00B35442">
        <w:rPr>
          <w:rFonts w:ascii="Times New Roman" w:hAnsi="Times New Roman" w:cs="Times New Roman"/>
          <w:sz w:val="28"/>
          <w:szCs w:val="28"/>
        </w:rPr>
        <w:t xml:space="preserve">ланами </w:t>
      </w:r>
      <w:r w:rsidR="00324D11" w:rsidRPr="00B35442">
        <w:rPr>
          <w:rFonts w:ascii="Times New Roman" w:hAnsi="Times New Roman" w:cs="Times New Roman"/>
          <w:sz w:val="28"/>
          <w:szCs w:val="28"/>
        </w:rPr>
        <w:t>на 202</w:t>
      </w:r>
      <w:r w:rsidR="00065CC7" w:rsidRPr="00B35442">
        <w:rPr>
          <w:rFonts w:ascii="Times New Roman" w:hAnsi="Times New Roman" w:cs="Times New Roman"/>
          <w:sz w:val="28"/>
          <w:szCs w:val="28"/>
        </w:rPr>
        <w:t>5</w:t>
      </w:r>
      <w:r w:rsidR="00551B86" w:rsidRPr="00B35442">
        <w:rPr>
          <w:rFonts w:ascii="Times New Roman" w:hAnsi="Times New Roman" w:cs="Times New Roman"/>
          <w:sz w:val="28"/>
          <w:szCs w:val="28"/>
        </w:rPr>
        <w:t xml:space="preserve"> </w:t>
      </w:r>
      <w:r w:rsidR="007C4BC6" w:rsidRPr="00B35442">
        <w:rPr>
          <w:rFonts w:ascii="Times New Roman" w:hAnsi="Times New Roman" w:cs="Times New Roman"/>
          <w:sz w:val="28"/>
          <w:szCs w:val="28"/>
        </w:rPr>
        <w:t>год являются:</w:t>
      </w:r>
    </w:p>
    <w:p w14:paraId="55695322" w14:textId="051A447F" w:rsidR="009659B5" w:rsidRPr="00B35442" w:rsidRDefault="009659B5" w:rsidP="00115CA7">
      <w:pPr>
        <w:pStyle w:val="af2"/>
        <w:numPr>
          <w:ilvl w:val="0"/>
          <w:numId w:val="15"/>
        </w:numPr>
        <w:ind w:left="0" w:firstLine="851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Продолжить р</w:t>
      </w:r>
      <w:r w:rsidR="0013764E" w:rsidRPr="00B35442">
        <w:rPr>
          <w:rFonts w:ascii="Times New Roman" w:hAnsi="Times New Roman"/>
          <w:sz w:val="28"/>
          <w:szCs w:val="28"/>
        </w:rPr>
        <w:t xml:space="preserve">емонт Дома Культуры в </w:t>
      </w:r>
      <w:r w:rsidR="00165AE8" w:rsidRPr="00B35442">
        <w:rPr>
          <w:rFonts w:ascii="Times New Roman" w:hAnsi="Times New Roman"/>
          <w:sz w:val="28"/>
          <w:szCs w:val="28"/>
        </w:rPr>
        <w:t>п</w:t>
      </w:r>
      <w:r w:rsidR="0013764E" w:rsidRPr="00B354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3764E"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="00BB066B" w:rsidRPr="00B35442">
        <w:rPr>
          <w:rFonts w:ascii="Times New Roman" w:hAnsi="Times New Roman"/>
          <w:sz w:val="28"/>
          <w:szCs w:val="28"/>
        </w:rPr>
        <w:t>.</w:t>
      </w:r>
    </w:p>
    <w:p w14:paraId="381671B6" w14:textId="7FAFF5FB" w:rsidR="00351E47" w:rsidRPr="00B35442" w:rsidRDefault="00351E47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Работы по благоустройству поселения.</w:t>
      </w:r>
    </w:p>
    <w:p w14:paraId="761E7C43" w14:textId="7AAA64D5" w:rsidR="00115CA7" w:rsidRPr="00B35442" w:rsidRDefault="00115CA7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     Ремонт и модернизация мест (площадок) накопления ТКО – п. Портовое, п. Владимировка</w:t>
      </w:r>
    </w:p>
    <w:p w14:paraId="1189727D" w14:textId="77777777" w:rsidR="00BB066B" w:rsidRPr="00B35442" w:rsidRDefault="00F66B31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Борьба с Борщевиком Сосновского</w:t>
      </w:r>
      <w:r w:rsidR="00C255E1" w:rsidRPr="00B35442">
        <w:rPr>
          <w:rFonts w:ascii="Times New Roman" w:hAnsi="Times New Roman"/>
          <w:sz w:val="28"/>
          <w:szCs w:val="28"/>
        </w:rPr>
        <w:t>.</w:t>
      </w:r>
    </w:p>
    <w:p w14:paraId="289B59BD" w14:textId="53ED29A9" w:rsidR="00115CA7" w:rsidRPr="00B35442" w:rsidRDefault="00115CA7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 xml:space="preserve">       Ремонт </w:t>
      </w:r>
      <w:proofErr w:type="spellStart"/>
      <w:r w:rsidRPr="00B35442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грунтовых дорог пос. Владимировка ул. Школьная, пос. ст.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ул. Сосновая, пос. Портовое.</w:t>
      </w:r>
    </w:p>
    <w:p w14:paraId="2BC682E3" w14:textId="7EE8EFB9" w:rsidR="00115CA7" w:rsidRPr="00B35442" w:rsidRDefault="00115CA7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В 2025 году планируется благоустройство общественной территории: площадка</w:t>
      </w:r>
      <w:r w:rsidRPr="00B35442">
        <w:t xml:space="preserve"> </w:t>
      </w:r>
      <w:r w:rsidRPr="00B35442">
        <w:rPr>
          <w:rFonts w:ascii="Times New Roman" w:hAnsi="Times New Roman"/>
          <w:sz w:val="28"/>
          <w:szCs w:val="28"/>
        </w:rPr>
        <w:t xml:space="preserve">д. 3 ст. </w:t>
      </w:r>
      <w:proofErr w:type="spellStart"/>
      <w:r w:rsidRPr="00B35442">
        <w:rPr>
          <w:rFonts w:ascii="Times New Roman" w:hAnsi="Times New Roman"/>
          <w:sz w:val="28"/>
          <w:szCs w:val="28"/>
        </w:rPr>
        <w:t>Громово</w:t>
      </w:r>
      <w:proofErr w:type="spellEnd"/>
      <w:r w:rsidRPr="00B35442">
        <w:rPr>
          <w:rFonts w:ascii="Times New Roman" w:hAnsi="Times New Roman"/>
          <w:sz w:val="28"/>
          <w:szCs w:val="28"/>
        </w:rPr>
        <w:t>.</w:t>
      </w:r>
    </w:p>
    <w:p w14:paraId="62202757" w14:textId="7051E20D" w:rsidR="00BB066B" w:rsidRDefault="008F3FCE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lastRenderedPageBreak/>
        <w:t>По программе «</w:t>
      </w:r>
      <w:r w:rsidR="00C04974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proofErr w:type="spellStart"/>
      <w:r w:rsidR="00C04974">
        <w:rPr>
          <w:rFonts w:ascii="Times New Roman" w:hAnsi="Times New Roman"/>
          <w:sz w:val="28"/>
          <w:szCs w:val="28"/>
        </w:rPr>
        <w:t>Громовского</w:t>
      </w:r>
      <w:proofErr w:type="spellEnd"/>
      <w:r w:rsidR="00C049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15CA7" w:rsidRPr="00B35442">
        <w:rPr>
          <w:rFonts w:ascii="Times New Roman" w:hAnsi="Times New Roman"/>
          <w:sz w:val="28"/>
          <w:szCs w:val="28"/>
        </w:rPr>
        <w:t>» в 2025</w:t>
      </w:r>
      <w:r w:rsidRPr="00B35442">
        <w:rPr>
          <w:rFonts w:ascii="Times New Roman" w:hAnsi="Times New Roman"/>
          <w:sz w:val="28"/>
          <w:szCs w:val="28"/>
        </w:rPr>
        <w:t xml:space="preserve"> году планируется благоустройство общественной территории: Детская площадка </w:t>
      </w:r>
      <w:r w:rsidR="00115CA7" w:rsidRPr="00B35442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115CA7" w:rsidRPr="00B35442">
        <w:rPr>
          <w:rFonts w:ascii="Times New Roman" w:hAnsi="Times New Roman"/>
          <w:sz w:val="28"/>
          <w:szCs w:val="28"/>
        </w:rPr>
        <w:t>Г</w:t>
      </w:r>
      <w:r w:rsidR="00C04974">
        <w:rPr>
          <w:rFonts w:ascii="Times New Roman" w:hAnsi="Times New Roman"/>
          <w:sz w:val="28"/>
          <w:szCs w:val="28"/>
        </w:rPr>
        <w:t>ромово</w:t>
      </w:r>
      <w:proofErr w:type="spellEnd"/>
      <w:r w:rsidR="00C04974">
        <w:rPr>
          <w:rFonts w:ascii="Times New Roman" w:hAnsi="Times New Roman"/>
          <w:sz w:val="28"/>
          <w:szCs w:val="28"/>
        </w:rPr>
        <w:t xml:space="preserve"> </w:t>
      </w:r>
      <w:r w:rsidR="00115CA7" w:rsidRPr="00B35442">
        <w:rPr>
          <w:rFonts w:ascii="Times New Roman" w:hAnsi="Times New Roman"/>
          <w:sz w:val="28"/>
          <w:szCs w:val="28"/>
        </w:rPr>
        <w:t xml:space="preserve"> дом</w:t>
      </w:r>
      <w:r w:rsidR="00C04974">
        <w:rPr>
          <w:rFonts w:ascii="Times New Roman" w:hAnsi="Times New Roman"/>
          <w:sz w:val="28"/>
          <w:szCs w:val="28"/>
        </w:rPr>
        <w:t xml:space="preserve"> 6</w:t>
      </w:r>
      <w:bookmarkStart w:id="3" w:name="_GoBack"/>
      <w:bookmarkEnd w:id="3"/>
      <w:r w:rsidR="00115CA7" w:rsidRPr="00B35442">
        <w:rPr>
          <w:rFonts w:ascii="Times New Roman" w:hAnsi="Times New Roman"/>
          <w:sz w:val="28"/>
          <w:szCs w:val="28"/>
        </w:rPr>
        <w:t>.</w:t>
      </w:r>
    </w:p>
    <w:p w14:paraId="57529E74" w14:textId="627CC343" w:rsidR="00D013C1" w:rsidRDefault="00D013C1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Покупка генератора в пос. Владимировка</w:t>
      </w:r>
    </w:p>
    <w:p w14:paraId="39B150FD" w14:textId="67365944" w:rsidR="00D013C1" w:rsidRDefault="00D013C1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 w:rsidRPr="00D013C1">
        <w:rPr>
          <w:rFonts w:ascii="Times New Roman" w:hAnsi="Times New Roman"/>
          <w:sz w:val="28"/>
          <w:szCs w:val="28"/>
        </w:rPr>
        <w:t>По программе «Формирование комфортной городской среды» в 2025 году планируется благоустройство общественной территории</w:t>
      </w:r>
      <w:r>
        <w:rPr>
          <w:rFonts w:ascii="Times New Roman" w:hAnsi="Times New Roman"/>
          <w:sz w:val="28"/>
          <w:szCs w:val="28"/>
        </w:rPr>
        <w:t xml:space="preserve"> за зданием администрации.</w:t>
      </w:r>
    </w:p>
    <w:p w14:paraId="41CBB814" w14:textId="35ADF0D9" w:rsidR="00D013C1" w:rsidRDefault="00D013C1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уличного освещения</w:t>
      </w:r>
      <w:r w:rsidR="00C04974">
        <w:rPr>
          <w:rFonts w:ascii="Times New Roman" w:hAnsi="Times New Roman"/>
          <w:sz w:val="28"/>
          <w:szCs w:val="28"/>
        </w:rPr>
        <w:t xml:space="preserve"> пос. ст. </w:t>
      </w:r>
      <w:proofErr w:type="spellStart"/>
      <w:r w:rsidR="00C04974">
        <w:rPr>
          <w:rFonts w:ascii="Times New Roman" w:hAnsi="Times New Roman"/>
          <w:sz w:val="28"/>
          <w:szCs w:val="28"/>
        </w:rPr>
        <w:t>Громово</w:t>
      </w:r>
      <w:proofErr w:type="spellEnd"/>
      <w:r w:rsidR="00C04974">
        <w:rPr>
          <w:rFonts w:ascii="Times New Roman" w:hAnsi="Times New Roman"/>
          <w:sz w:val="28"/>
          <w:szCs w:val="28"/>
        </w:rPr>
        <w:t xml:space="preserve"> ул. Аэродромная и пос. </w:t>
      </w:r>
      <w:proofErr w:type="spellStart"/>
      <w:r w:rsidR="00C04974">
        <w:rPr>
          <w:rFonts w:ascii="Times New Roman" w:hAnsi="Times New Roman"/>
          <w:sz w:val="28"/>
          <w:szCs w:val="28"/>
        </w:rPr>
        <w:t>Громово</w:t>
      </w:r>
      <w:proofErr w:type="spellEnd"/>
      <w:r w:rsidR="00C04974">
        <w:rPr>
          <w:rFonts w:ascii="Times New Roman" w:hAnsi="Times New Roman"/>
          <w:sz w:val="28"/>
          <w:szCs w:val="28"/>
        </w:rPr>
        <w:t xml:space="preserve"> ул. Большая Озерная</w:t>
      </w:r>
    </w:p>
    <w:p w14:paraId="1FA0C3D5" w14:textId="45E6D523" w:rsidR="00D013C1" w:rsidRPr="00B35442" w:rsidRDefault="00D013C1" w:rsidP="00115CA7">
      <w:pPr>
        <w:pStyle w:val="af2"/>
        <w:numPr>
          <w:ilvl w:val="0"/>
          <w:numId w:val="15"/>
        </w:numPr>
        <w:spacing w:after="0" w:line="240" w:lineRule="auto"/>
        <w:ind w:left="0" w:right="42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Проектно-изыскательные работы на строительство газовых котельных в пос. </w:t>
      </w:r>
      <w:proofErr w:type="spellStart"/>
      <w:r>
        <w:rPr>
          <w:rFonts w:ascii="Times New Roman" w:hAnsi="Times New Roman"/>
          <w:sz w:val="28"/>
          <w:szCs w:val="28"/>
        </w:rPr>
        <w:t>Громово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пос. ст. </w:t>
      </w:r>
      <w:proofErr w:type="spellStart"/>
      <w:r>
        <w:rPr>
          <w:rFonts w:ascii="Times New Roman" w:hAnsi="Times New Roman"/>
          <w:sz w:val="28"/>
          <w:szCs w:val="28"/>
        </w:rPr>
        <w:t>Громово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5875246" w14:textId="226CC4EF" w:rsidR="00C255E1" w:rsidRPr="00B35442" w:rsidRDefault="004A13E2" w:rsidP="00115CA7">
      <w:pPr>
        <w:spacing w:after="0"/>
        <w:ind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За проделанную работу в 20</w:t>
      </w:r>
      <w:r w:rsidR="004F0984" w:rsidRPr="00B35442">
        <w:rPr>
          <w:rFonts w:ascii="Times New Roman" w:hAnsi="Times New Roman"/>
          <w:sz w:val="28"/>
          <w:szCs w:val="28"/>
        </w:rPr>
        <w:t>2</w:t>
      </w:r>
      <w:r w:rsidR="00072500">
        <w:rPr>
          <w:rFonts w:ascii="Times New Roman" w:hAnsi="Times New Roman"/>
          <w:sz w:val="28"/>
          <w:szCs w:val="28"/>
        </w:rPr>
        <w:t>4</w:t>
      </w:r>
      <w:r w:rsidRPr="00B35442">
        <w:rPr>
          <w:rFonts w:ascii="Times New Roman" w:hAnsi="Times New Roman"/>
          <w:sz w:val="28"/>
          <w:szCs w:val="28"/>
        </w:rPr>
        <w:t xml:space="preserve"> году хочу выразить благодарность всем жителям нашего поселения, учреждениям и предприятиям на территории поселения, </w:t>
      </w:r>
      <w:r w:rsidR="003C1CCA" w:rsidRPr="00B35442">
        <w:rPr>
          <w:rFonts w:ascii="Times New Roman" w:hAnsi="Times New Roman"/>
          <w:sz w:val="28"/>
          <w:szCs w:val="28"/>
        </w:rPr>
        <w:t>администраци</w:t>
      </w:r>
      <w:r w:rsidRPr="00B35442">
        <w:rPr>
          <w:rFonts w:ascii="Times New Roman" w:hAnsi="Times New Roman"/>
          <w:sz w:val="28"/>
          <w:szCs w:val="28"/>
        </w:rPr>
        <w:t>и</w:t>
      </w:r>
      <w:r w:rsidR="003C1CCA" w:rsidRPr="00B35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CCA" w:rsidRPr="00B35442">
        <w:rPr>
          <w:rFonts w:ascii="Times New Roman" w:hAnsi="Times New Roman"/>
          <w:sz w:val="28"/>
          <w:szCs w:val="28"/>
        </w:rPr>
        <w:t>Приозерского</w:t>
      </w:r>
      <w:proofErr w:type="spellEnd"/>
      <w:r w:rsidRPr="00B35442">
        <w:rPr>
          <w:rFonts w:ascii="Times New Roman" w:hAnsi="Times New Roman"/>
          <w:sz w:val="28"/>
          <w:szCs w:val="28"/>
        </w:rPr>
        <w:t xml:space="preserve"> муниципального</w:t>
      </w:r>
      <w:r w:rsidR="009E4C91" w:rsidRPr="00B35442">
        <w:rPr>
          <w:rFonts w:ascii="Times New Roman" w:hAnsi="Times New Roman"/>
          <w:sz w:val="28"/>
          <w:szCs w:val="28"/>
        </w:rPr>
        <w:t xml:space="preserve"> район</w:t>
      </w:r>
      <w:r w:rsidR="003C1CCA" w:rsidRPr="00B35442">
        <w:rPr>
          <w:rFonts w:ascii="Times New Roman" w:hAnsi="Times New Roman"/>
          <w:sz w:val="28"/>
          <w:szCs w:val="28"/>
        </w:rPr>
        <w:t>а</w:t>
      </w:r>
      <w:r w:rsidRPr="00B35442">
        <w:rPr>
          <w:rFonts w:ascii="Times New Roman" w:hAnsi="Times New Roman"/>
          <w:sz w:val="28"/>
          <w:szCs w:val="28"/>
        </w:rPr>
        <w:t>, Правительству Ленинградской области</w:t>
      </w:r>
      <w:r w:rsidR="00182D05" w:rsidRPr="00B35442">
        <w:rPr>
          <w:rFonts w:ascii="Times New Roman" w:hAnsi="Times New Roman"/>
          <w:sz w:val="28"/>
          <w:szCs w:val="28"/>
        </w:rPr>
        <w:t>, депутатам</w:t>
      </w:r>
      <w:r w:rsidR="00D013C1">
        <w:rPr>
          <w:rFonts w:ascii="Times New Roman" w:hAnsi="Times New Roman"/>
          <w:sz w:val="28"/>
          <w:szCs w:val="28"/>
        </w:rPr>
        <w:t xml:space="preserve"> Законодательного Собрания Ленинградской области и депутатам </w:t>
      </w:r>
      <w:proofErr w:type="spellStart"/>
      <w:r w:rsidR="00D013C1" w:rsidRPr="00B35442">
        <w:rPr>
          <w:rFonts w:ascii="Times New Roman" w:hAnsi="Times New Roman"/>
          <w:sz w:val="28"/>
          <w:szCs w:val="28"/>
        </w:rPr>
        <w:t>Громовского</w:t>
      </w:r>
      <w:proofErr w:type="spellEnd"/>
      <w:r w:rsidR="00182D05" w:rsidRPr="00B3544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15CA7" w:rsidRPr="00B35442">
        <w:rPr>
          <w:rFonts w:ascii="Times New Roman" w:hAnsi="Times New Roman"/>
          <w:sz w:val="28"/>
          <w:szCs w:val="28"/>
        </w:rPr>
        <w:t>.</w:t>
      </w:r>
    </w:p>
    <w:p w14:paraId="59916340" w14:textId="663BE0F9" w:rsidR="00BB066B" w:rsidRPr="00B35442" w:rsidRDefault="00BB066B" w:rsidP="00115CA7">
      <w:pPr>
        <w:spacing w:after="0"/>
        <w:ind w:right="425" w:firstLine="851"/>
        <w:jc w:val="both"/>
        <w:rPr>
          <w:rFonts w:ascii="Times New Roman" w:hAnsi="Times New Roman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Также прошу активно выносить предложения по благоустройству и необходимым работам на ваш взгляд. Не все зависит от администраций разных уровней, а зависит от всех Вас.</w:t>
      </w:r>
    </w:p>
    <w:p w14:paraId="5F9AB5EB" w14:textId="572E86B2" w:rsidR="0013764E" w:rsidRPr="006031C3" w:rsidRDefault="0013764E" w:rsidP="00115CA7">
      <w:pPr>
        <w:spacing w:after="0"/>
        <w:ind w:right="425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B35442">
        <w:rPr>
          <w:rFonts w:ascii="Times New Roman" w:hAnsi="Times New Roman"/>
          <w:sz w:val="28"/>
          <w:szCs w:val="28"/>
        </w:rPr>
        <w:t>Спасибо за внимание!</w:t>
      </w:r>
    </w:p>
    <w:sectPr w:rsidR="0013764E" w:rsidRPr="006031C3" w:rsidSect="002448B8">
      <w:footerReference w:type="default" r:id="rId10"/>
      <w:pgSz w:w="11906" w:h="16838"/>
      <w:pgMar w:top="567" w:right="282" w:bottom="567" w:left="127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8B3D0" w14:textId="77777777" w:rsidR="00CE7FE1" w:rsidRDefault="00CE7FE1" w:rsidP="00E736AC">
      <w:pPr>
        <w:spacing w:after="0" w:line="240" w:lineRule="auto"/>
      </w:pPr>
      <w:r>
        <w:separator/>
      </w:r>
    </w:p>
  </w:endnote>
  <w:endnote w:type="continuationSeparator" w:id="0">
    <w:p w14:paraId="3C1AAC9C" w14:textId="77777777" w:rsidR="00CE7FE1" w:rsidRDefault="00CE7FE1" w:rsidP="00E7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09121"/>
      <w:docPartObj>
        <w:docPartGallery w:val="Page Numbers (Bottom of Page)"/>
        <w:docPartUnique/>
      </w:docPartObj>
    </w:sdtPr>
    <w:sdtEndPr/>
    <w:sdtContent>
      <w:p w14:paraId="0B4D75DC" w14:textId="1E5AF5CC" w:rsidR="00E736AC" w:rsidRDefault="00E736AC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974">
          <w:rPr>
            <w:noProof/>
          </w:rPr>
          <w:t>15</w:t>
        </w:r>
        <w:r>
          <w:fldChar w:fldCharType="end"/>
        </w:r>
      </w:p>
    </w:sdtContent>
  </w:sdt>
  <w:p w14:paraId="22875EAB" w14:textId="77777777" w:rsidR="00E736AC" w:rsidRDefault="00E736A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D735C" w14:textId="77777777" w:rsidR="00CE7FE1" w:rsidRDefault="00CE7FE1" w:rsidP="00E736AC">
      <w:pPr>
        <w:spacing w:after="0" w:line="240" w:lineRule="auto"/>
      </w:pPr>
      <w:r>
        <w:separator/>
      </w:r>
    </w:p>
  </w:footnote>
  <w:footnote w:type="continuationSeparator" w:id="0">
    <w:p w14:paraId="3927FE9A" w14:textId="77777777" w:rsidR="00CE7FE1" w:rsidRDefault="00CE7FE1" w:rsidP="00E7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744D3D"/>
    <w:multiLevelType w:val="hybridMultilevel"/>
    <w:tmpl w:val="109688C6"/>
    <w:lvl w:ilvl="0" w:tplc="7544292E">
      <w:start w:val="1"/>
      <w:numFmt w:val="decimalZero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3783089"/>
    <w:multiLevelType w:val="hybridMultilevel"/>
    <w:tmpl w:val="E6B40A42"/>
    <w:lvl w:ilvl="0" w:tplc="7DEAF190">
      <w:start w:val="12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A7136EB"/>
    <w:multiLevelType w:val="hybridMultilevel"/>
    <w:tmpl w:val="FAE0F3E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C554D48"/>
    <w:multiLevelType w:val="hybridMultilevel"/>
    <w:tmpl w:val="E0AE0DE4"/>
    <w:lvl w:ilvl="0" w:tplc="1B1EB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448325D"/>
    <w:multiLevelType w:val="hybridMultilevel"/>
    <w:tmpl w:val="29ECB894"/>
    <w:lvl w:ilvl="0" w:tplc="15F8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795241"/>
    <w:multiLevelType w:val="hybridMultilevel"/>
    <w:tmpl w:val="9E3CF626"/>
    <w:lvl w:ilvl="0" w:tplc="70E2F16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86D55A8"/>
    <w:multiLevelType w:val="hybridMultilevel"/>
    <w:tmpl w:val="7D86F974"/>
    <w:lvl w:ilvl="0" w:tplc="A4363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E5306C5"/>
    <w:multiLevelType w:val="hybridMultilevel"/>
    <w:tmpl w:val="797ADA86"/>
    <w:lvl w:ilvl="0" w:tplc="3DA40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5C4413"/>
    <w:multiLevelType w:val="hybridMultilevel"/>
    <w:tmpl w:val="551EE83E"/>
    <w:lvl w:ilvl="0" w:tplc="AAC62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4D959AA"/>
    <w:multiLevelType w:val="hybridMultilevel"/>
    <w:tmpl w:val="3BD018F2"/>
    <w:lvl w:ilvl="0" w:tplc="0419000F">
      <w:start w:val="1"/>
      <w:numFmt w:val="decimal"/>
      <w:lvlText w:val="%1."/>
      <w:lvlJc w:val="left"/>
      <w:pPr>
        <w:ind w:left="1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7">
    <w:nsid w:val="2D717E4B"/>
    <w:multiLevelType w:val="hybridMultilevel"/>
    <w:tmpl w:val="905218D8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8">
    <w:nsid w:val="31E302E7"/>
    <w:multiLevelType w:val="hybridMultilevel"/>
    <w:tmpl w:val="3C9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11449"/>
    <w:multiLevelType w:val="hybridMultilevel"/>
    <w:tmpl w:val="A188624A"/>
    <w:lvl w:ilvl="0" w:tplc="8182DFBA">
      <w:start w:val="1"/>
      <w:numFmt w:val="decimal"/>
      <w:lvlText w:val="%1."/>
      <w:lvlJc w:val="left"/>
      <w:pPr>
        <w:ind w:left="1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>
    <w:nsid w:val="3D3B3570"/>
    <w:multiLevelType w:val="hybridMultilevel"/>
    <w:tmpl w:val="D618CD12"/>
    <w:lvl w:ilvl="0" w:tplc="056C5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5BE3F4B"/>
    <w:multiLevelType w:val="hybridMultilevel"/>
    <w:tmpl w:val="A2DA06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C65266"/>
    <w:multiLevelType w:val="hybridMultilevel"/>
    <w:tmpl w:val="96140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B174A"/>
    <w:multiLevelType w:val="hybridMultilevel"/>
    <w:tmpl w:val="4E9067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8AB5C03"/>
    <w:multiLevelType w:val="hybridMultilevel"/>
    <w:tmpl w:val="523AF01A"/>
    <w:lvl w:ilvl="0" w:tplc="D20CC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182A7E"/>
    <w:multiLevelType w:val="hybridMultilevel"/>
    <w:tmpl w:val="A386C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53217"/>
    <w:multiLevelType w:val="hybridMultilevel"/>
    <w:tmpl w:val="76EA940E"/>
    <w:lvl w:ilvl="0" w:tplc="9B546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8877FF"/>
    <w:multiLevelType w:val="hybridMultilevel"/>
    <w:tmpl w:val="0FE2CBAA"/>
    <w:lvl w:ilvl="0" w:tplc="041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8">
    <w:nsid w:val="60D7695B"/>
    <w:multiLevelType w:val="multilevel"/>
    <w:tmpl w:val="0D3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75A63"/>
    <w:multiLevelType w:val="multilevel"/>
    <w:tmpl w:val="BEF8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6B184B"/>
    <w:multiLevelType w:val="hybridMultilevel"/>
    <w:tmpl w:val="3370A912"/>
    <w:lvl w:ilvl="0" w:tplc="0F628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7C840B1"/>
    <w:multiLevelType w:val="hybridMultilevel"/>
    <w:tmpl w:val="F0546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95751"/>
    <w:multiLevelType w:val="hybridMultilevel"/>
    <w:tmpl w:val="DDC0AB06"/>
    <w:lvl w:ilvl="0" w:tplc="64AE01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B13627"/>
    <w:multiLevelType w:val="hybridMultilevel"/>
    <w:tmpl w:val="826A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B0D3C"/>
    <w:multiLevelType w:val="hybridMultilevel"/>
    <w:tmpl w:val="760666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0978B8"/>
    <w:multiLevelType w:val="hybridMultilevel"/>
    <w:tmpl w:val="196CBB84"/>
    <w:lvl w:ilvl="0" w:tplc="0419000F">
      <w:start w:val="1"/>
      <w:numFmt w:val="decimal"/>
      <w:lvlText w:val="%1."/>
      <w:lvlJc w:val="left"/>
      <w:pPr>
        <w:ind w:left="2261" w:hanging="360"/>
      </w:pPr>
    </w:lvl>
    <w:lvl w:ilvl="1" w:tplc="04190019" w:tentative="1">
      <w:start w:val="1"/>
      <w:numFmt w:val="lowerLetter"/>
      <w:lvlText w:val="%2."/>
      <w:lvlJc w:val="left"/>
      <w:pPr>
        <w:ind w:left="2981" w:hanging="360"/>
      </w:pPr>
    </w:lvl>
    <w:lvl w:ilvl="2" w:tplc="0419001B" w:tentative="1">
      <w:start w:val="1"/>
      <w:numFmt w:val="lowerRoman"/>
      <w:lvlText w:val="%3."/>
      <w:lvlJc w:val="right"/>
      <w:pPr>
        <w:ind w:left="3701" w:hanging="180"/>
      </w:pPr>
    </w:lvl>
    <w:lvl w:ilvl="3" w:tplc="0419000F" w:tentative="1">
      <w:start w:val="1"/>
      <w:numFmt w:val="decimal"/>
      <w:lvlText w:val="%4."/>
      <w:lvlJc w:val="left"/>
      <w:pPr>
        <w:ind w:left="4421" w:hanging="360"/>
      </w:pPr>
    </w:lvl>
    <w:lvl w:ilvl="4" w:tplc="04190019" w:tentative="1">
      <w:start w:val="1"/>
      <w:numFmt w:val="lowerLetter"/>
      <w:lvlText w:val="%5."/>
      <w:lvlJc w:val="left"/>
      <w:pPr>
        <w:ind w:left="5141" w:hanging="360"/>
      </w:pPr>
    </w:lvl>
    <w:lvl w:ilvl="5" w:tplc="0419001B" w:tentative="1">
      <w:start w:val="1"/>
      <w:numFmt w:val="lowerRoman"/>
      <w:lvlText w:val="%6."/>
      <w:lvlJc w:val="right"/>
      <w:pPr>
        <w:ind w:left="5861" w:hanging="180"/>
      </w:pPr>
    </w:lvl>
    <w:lvl w:ilvl="6" w:tplc="0419000F" w:tentative="1">
      <w:start w:val="1"/>
      <w:numFmt w:val="decimal"/>
      <w:lvlText w:val="%7."/>
      <w:lvlJc w:val="left"/>
      <w:pPr>
        <w:ind w:left="6581" w:hanging="360"/>
      </w:pPr>
    </w:lvl>
    <w:lvl w:ilvl="7" w:tplc="04190019" w:tentative="1">
      <w:start w:val="1"/>
      <w:numFmt w:val="lowerLetter"/>
      <w:lvlText w:val="%8."/>
      <w:lvlJc w:val="left"/>
      <w:pPr>
        <w:ind w:left="7301" w:hanging="360"/>
      </w:pPr>
    </w:lvl>
    <w:lvl w:ilvl="8" w:tplc="0419001B" w:tentative="1">
      <w:start w:val="1"/>
      <w:numFmt w:val="lowerRoman"/>
      <w:lvlText w:val="%9."/>
      <w:lvlJc w:val="right"/>
      <w:pPr>
        <w:ind w:left="80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24"/>
  </w:num>
  <w:num w:numId="12">
    <w:abstractNumId w:val="12"/>
  </w:num>
  <w:num w:numId="13">
    <w:abstractNumId w:val="20"/>
  </w:num>
  <w:num w:numId="14">
    <w:abstractNumId w:val="15"/>
  </w:num>
  <w:num w:numId="15">
    <w:abstractNumId w:val="30"/>
  </w:num>
  <w:num w:numId="16">
    <w:abstractNumId w:val="18"/>
  </w:num>
  <w:num w:numId="17">
    <w:abstractNumId w:val="32"/>
  </w:num>
  <w:num w:numId="18">
    <w:abstractNumId w:val="29"/>
  </w:num>
  <w:num w:numId="19">
    <w:abstractNumId w:val="28"/>
  </w:num>
  <w:num w:numId="20">
    <w:abstractNumId w:val="34"/>
  </w:num>
  <w:num w:numId="21">
    <w:abstractNumId w:val="14"/>
  </w:num>
  <w:num w:numId="22">
    <w:abstractNumId w:val="26"/>
  </w:num>
  <w:num w:numId="23">
    <w:abstractNumId w:val="13"/>
  </w:num>
  <w:num w:numId="24">
    <w:abstractNumId w:val="27"/>
  </w:num>
  <w:num w:numId="25">
    <w:abstractNumId w:val="31"/>
  </w:num>
  <w:num w:numId="26">
    <w:abstractNumId w:val="35"/>
  </w:num>
  <w:num w:numId="27">
    <w:abstractNumId w:val="23"/>
  </w:num>
  <w:num w:numId="28">
    <w:abstractNumId w:val="21"/>
  </w:num>
  <w:num w:numId="29">
    <w:abstractNumId w:val="19"/>
  </w:num>
  <w:num w:numId="30">
    <w:abstractNumId w:val="25"/>
  </w:num>
  <w:num w:numId="31">
    <w:abstractNumId w:val="22"/>
  </w:num>
  <w:num w:numId="32">
    <w:abstractNumId w:val="3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1"/>
    <w:rsid w:val="00006ABA"/>
    <w:rsid w:val="00011FCC"/>
    <w:rsid w:val="00015051"/>
    <w:rsid w:val="00015C32"/>
    <w:rsid w:val="0001738A"/>
    <w:rsid w:val="00020357"/>
    <w:rsid w:val="00021863"/>
    <w:rsid w:val="00023222"/>
    <w:rsid w:val="00023312"/>
    <w:rsid w:val="00027145"/>
    <w:rsid w:val="000346A9"/>
    <w:rsid w:val="0004048E"/>
    <w:rsid w:val="00040689"/>
    <w:rsid w:val="00045A4B"/>
    <w:rsid w:val="000469C9"/>
    <w:rsid w:val="000535E3"/>
    <w:rsid w:val="0005512C"/>
    <w:rsid w:val="00056E57"/>
    <w:rsid w:val="00057FBB"/>
    <w:rsid w:val="00061572"/>
    <w:rsid w:val="00065CC7"/>
    <w:rsid w:val="00072500"/>
    <w:rsid w:val="00076CBE"/>
    <w:rsid w:val="000809F5"/>
    <w:rsid w:val="000815D4"/>
    <w:rsid w:val="000872FA"/>
    <w:rsid w:val="00092B82"/>
    <w:rsid w:val="0009307B"/>
    <w:rsid w:val="00097E62"/>
    <w:rsid w:val="000A2310"/>
    <w:rsid w:val="000A2D8D"/>
    <w:rsid w:val="000A3435"/>
    <w:rsid w:val="000B0D87"/>
    <w:rsid w:val="000B25A8"/>
    <w:rsid w:val="000B2E9C"/>
    <w:rsid w:val="000C0638"/>
    <w:rsid w:val="000C0B11"/>
    <w:rsid w:val="000C21FD"/>
    <w:rsid w:val="000C77D5"/>
    <w:rsid w:val="000D0B81"/>
    <w:rsid w:val="000D4046"/>
    <w:rsid w:val="000F08E6"/>
    <w:rsid w:val="000F0FFF"/>
    <w:rsid w:val="000F150F"/>
    <w:rsid w:val="000F69E2"/>
    <w:rsid w:val="00105BCE"/>
    <w:rsid w:val="00106DA4"/>
    <w:rsid w:val="001077B5"/>
    <w:rsid w:val="001121CE"/>
    <w:rsid w:val="00115CA7"/>
    <w:rsid w:val="00116FBA"/>
    <w:rsid w:val="001220F8"/>
    <w:rsid w:val="00125353"/>
    <w:rsid w:val="00127A35"/>
    <w:rsid w:val="00127CE6"/>
    <w:rsid w:val="0013115F"/>
    <w:rsid w:val="001345D1"/>
    <w:rsid w:val="0013467B"/>
    <w:rsid w:val="00134B94"/>
    <w:rsid w:val="0013621D"/>
    <w:rsid w:val="0013764E"/>
    <w:rsid w:val="00141A05"/>
    <w:rsid w:val="001467F1"/>
    <w:rsid w:val="00147644"/>
    <w:rsid w:val="00156ED9"/>
    <w:rsid w:val="0015790A"/>
    <w:rsid w:val="00161160"/>
    <w:rsid w:val="001614F5"/>
    <w:rsid w:val="00165AE8"/>
    <w:rsid w:val="0016608D"/>
    <w:rsid w:val="00166C38"/>
    <w:rsid w:val="001735D9"/>
    <w:rsid w:val="001749B9"/>
    <w:rsid w:val="00175431"/>
    <w:rsid w:val="00182D05"/>
    <w:rsid w:val="00185722"/>
    <w:rsid w:val="0018780C"/>
    <w:rsid w:val="00190E54"/>
    <w:rsid w:val="00191B25"/>
    <w:rsid w:val="001923D7"/>
    <w:rsid w:val="0019360A"/>
    <w:rsid w:val="0019404A"/>
    <w:rsid w:val="001946FE"/>
    <w:rsid w:val="001A1660"/>
    <w:rsid w:val="001A183D"/>
    <w:rsid w:val="001A63E0"/>
    <w:rsid w:val="001B1435"/>
    <w:rsid w:val="001B6B2F"/>
    <w:rsid w:val="001C6775"/>
    <w:rsid w:val="001C71E4"/>
    <w:rsid w:val="001C777E"/>
    <w:rsid w:val="001D0A90"/>
    <w:rsid w:val="001D353B"/>
    <w:rsid w:val="001F39E5"/>
    <w:rsid w:val="001F520F"/>
    <w:rsid w:val="001F5867"/>
    <w:rsid w:val="001F6299"/>
    <w:rsid w:val="001F74AC"/>
    <w:rsid w:val="00202EBD"/>
    <w:rsid w:val="00204E6F"/>
    <w:rsid w:val="00206099"/>
    <w:rsid w:val="00206832"/>
    <w:rsid w:val="002108AC"/>
    <w:rsid w:val="00213653"/>
    <w:rsid w:val="00216EE2"/>
    <w:rsid w:val="00220B38"/>
    <w:rsid w:val="00225145"/>
    <w:rsid w:val="0022708E"/>
    <w:rsid w:val="00230B44"/>
    <w:rsid w:val="00232752"/>
    <w:rsid w:val="0023278A"/>
    <w:rsid w:val="00232AD6"/>
    <w:rsid w:val="00232E0C"/>
    <w:rsid w:val="0023578B"/>
    <w:rsid w:val="00236303"/>
    <w:rsid w:val="0023665B"/>
    <w:rsid w:val="002448B8"/>
    <w:rsid w:val="00251041"/>
    <w:rsid w:val="002517B9"/>
    <w:rsid w:val="002529B4"/>
    <w:rsid w:val="00254F4E"/>
    <w:rsid w:val="0025664C"/>
    <w:rsid w:val="00261F95"/>
    <w:rsid w:val="0026275B"/>
    <w:rsid w:val="00262797"/>
    <w:rsid w:val="002660D5"/>
    <w:rsid w:val="00266233"/>
    <w:rsid w:val="00267B64"/>
    <w:rsid w:val="00273C52"/>
    <w:rsid w:val="00274201"/>
    <w:rsid w:val="00276AFD"/>
    <w:rsid w:val="00276B73"/>
    <w:rsid w:val="00280D80"/>
    <w:rsid w:val="0028105D"/>
    <w:rsid w:val="00281D00"/>
    <w:rsid w:val="00290B3B"/>
    <w:rsid w:val="002967CD"/>
    <w:rsid w:val="0029708E"/>
    <w:rsid w:val="002A3511"/>
    <w:rsid w:val="002A3FF7"/>
    <w:rsid w:val="002A7E8D"/>
    <w:rsid w:val="002B146E"/>
    <w:rsid w:val="002B2848"/>
    <w:rsid w:val="002B4522"/>
    <w:rsid w:val="002B797B"/>
    <w:rsid w:val="002C1293"/>
    <w:rsid w:val="002C1D63"/>
    <w:rsid w:val="002C1DEC"/>
    <w:rsid w:val="002C5B27"/>
    <w:rsid w:val="002C781D"/>
    <w:rsid w:val="002C7AC4"/>
    <w:rsid w:val="002C7CF1"/>
    <w:rsid w:val="002D0DAA"/>
    <w:rsid w:val="002D5018"/>
    <w:rsid w:val="002D5772"/>
    <w:rsid w:val="002D5815"/>
    <w:rsid w:val="002D5CBE"/>
    <w:rsid w:val="002D723E"/>
    <w:rsid w:val="002F3F9C"/>
    <w:rsid w:val="002F4AD8"/>
    <w:rsid w:val="002F6B22"/>
    <w:rsid w:val="002F70D4"/>
    <w:rsid w:val="003012AA"/>
    <w:rsid w:val="003076AC"/>
    <w:rsid w:val="0031155C"/>
    <w:rsid w:val="00311A00"/>
    <w:rsid w:val="00311CCE"/>
    <w:rsid w:val="00314A29"/>
    <w:rsid w:val="00321626"/>
    <w:rsid w:val="00323201"/>
    <w:rsid w:val="00323DA3"/>
    <w:rsid w:val="00324D11"/>
    <w:rsid w:val="0032726D"/>
    <w:rsid w:val="003300EE"/>
    <w:rsid w:val="00333B7C"/>
    <w:rsid w:val="003342FA"/>
    <w:rsid w:val="003345CF"/>
    <w:rsid w:val="0033722C"/>
    <w:rsid w:val="0034203C"/>
    <w:rsid w:val="003445DB"/>
    <w:rsid w:val="003461A1"/>
    <w:rsid w:val="00351E47"/>
    <w:rsid w:val="00352EC7"/>
    <w:rsid w:val="00353209"/>
    <w:rsid w:val="00356259"/>
    <w:rsid w:val="0035762B"/>
    <w:rsid w:val="0036287E"/>
    <w:rsid w:val="003636A6"/>
    <w:rsid w:val="003649FA"/>
    <w:rsid w:val="00370448"/>
    <w:rsid w:val="0037429D"/>
    <w:rsid w:val="00380D4B"/>
    <w:rsid w:val="00387661"/>
    <w:rsid w:val="003920A3"/>
    <w:rsid w:val="00392D46"/>
    <w:rsid w:val="00394631"/>
    <w:rsid w:val="0039746F"/>
    <w:rsid w:val="003A326F"/>
    <w:rsid w:val="003A75AC"/>
    <w:rsid w:val="003A7FCD"/>
    <w:rsid w:val="003B1361"/>
    <w:rsid w:val="003B4353"/>
    <w:rsid w:val="003B6E96"/>
    <w:rsid w:val="003C1200"/>
    <w:rsid w:val="003C1CCA"/>
    <w:rsid w:val="003C24D0"/>
    <w:rsid w:val="003C5968"/>
    <w:rsid w:val="003C66CA"/>
    <w:rsid w:val="003D1E21"/>
    <w:rsid w:val="003D344D"/>
    <w:rsid w:val="003D7E9A"/>
    <w:rsid w:val="003E2516"/>
    <w:rsid w:val="003E4BF6"/>
    <w:rsid w:val="003E58F9"/>
    <w:rsid w:val="003F7792"/>
    <w:rsid w:val="003F7ED5"/>
    <w:rsid w:val="00401290"/>
    <w:rsid w:val="0040486E"/>
    <w:rsid w:val="00411FA4"/>
    <w:rsid w:val="004128B0"/>
    <w:rsid w:val="00422C64"/>
    <w:rsid w:val="004246C6"/>
    <w:rsid w:val="0042486F"/>
    <w:rsid w:val="00426945"/>
    <w:rsid w:val="00430523"/>
    <w:rsid w:val="004307B2"/>
    <w:rsid w:val="00432BEB"/>
    <w:rsid w:val="0043674C"/>
    <w:rsid w:val="0043716B"/>
    <w:rsid w:val="00440989"/>
    <w:rsid w:val="004450B6"/>
    <w:rsid w:val="00445EDE"/>
    <w:rsid w:val="004467BE"/>
    <w:rsid w:val="00450655"/>
    <w:rsid w:val="00453B14"/>
    <w:rsid w:val="00455C8D"/>
    <w:rsid w:val="0045794E"/>
    <w:rsid w:val="0046449C"/>
    <w:rsid w:val="00464950"/>
    <w:rsid w:val="00464FED"/>
    <w:rsid w:val="004654FB"/>
    <w:rsid w:val="0046662F"/>
    <w:rsid w:val="004707DB"/>
    <w:rsid w:val="00472C99"/>
    <w:rsid w:val="00477B99"/>
    <w:rsid w:val="0048497B"/>
    <w:rsid w:val="0048634D"/>
    <w:rsid w:val="004A13E2"/>
    <w:rsid w:val="004A23DC"/>
    <w:rsid w:val="004A5A6E"/>
    <w:rsid w:val="004A6A3B"/>
    <w:rsid w:val="004B13C1"/>
    <w:rsid w:val="004B5DA0"/>
    <w:rsid w:val="004B7BD5"/>
    <w:rsid w:val="004C1702"/>
    <w:rsid w:val="004C3C36"/>
    <w:rsid w:val="004C7CEC"/>
    <w:rsid w:val="004D603D"/>
    <w:rsid w:val="004D70F7"/>
    <w:rsid w:val="004E0022"/>
    <w:rsid w:val="004E1653"/>
    <w:rsid w:val="004E2D7B"/>
    <w:rsid w:val="004E3E2E"/>
    <w:rsid w:val="004E5A97"/>
    <w:rsid w:val="004F0984"/>
    <w:rsid w:val="004F0B82"/>
    <w:rsid w:val="004F2357"/>
    <w:rsid w:val="004F437B"/>
    <w:rsid w:val="004F4449"/>
    <w:rsid w:val="004F7297"/>
    <w:rsid w:val="005026E5"/>
    <w:rsid w:val="00502B91"/>
    <w:rsid w:val="005046C7"/>
    <w:rsid w:val="00506B6F"/>
    <w:rsid w:val="00520012"/>
    <w:rsid w:val="005201EA"/>
    <w:rsid w:val="005218C5"/>
    <w:rsid w:val="0052581C"/>
    <w:rsid w:val="00525D9D"/>
    <w:rsid w:val="00527AE6"/>
    <w:rsid w:val="00534E93"/>
    <w:rsid w:val="00541F90"/>
    <w:rsid w:val="00542D73"/>
    <w:rsid w:val="005478E3"/>
    <w:rsid w:val="00550E97"/>
    <w:rsid w:val="00551AC1"/>
    <w:rsid w:val="00551B86"/>
    <w:rsid w:val="005528BF"/>
    <w:rsid w:val="00561B4E"/>
    <w:rsid w:val="00562DD4"/>
    <w:rsid w:val="00564483"/>
    <w:rsid w:val="0056491B"/>
    <w:rsid w:val="00564931"/>
    <w:rsid w:val="00564DA3"/>
    <w:rsid w:val="00565399"/>
    <w:rsid w:val="0056543F"/>
    <w:rsid w:val="00566353"/>
    <w:rsid w:val="00570F43"/>
    <w:rsid w:val="00572253"/>
    <w:rsid w:val="00573095"/>
    <w:rsid w:val="00573AF9"/>
    <w:rsid w:val="00575049"/>
    <w:rsid w:val="00575668"/>
    <w:rsid w:val="00575B94"/>
    <w:rsid w:val="00575FD5"/>
    <w:rsid w:val="0058561A"/>
    <w:rsid w:val="00585EF4"/>
    <w:rsid w:val="00596778"/>
    <w:rsid w:val="00597906"/>
    <w:rsid w:val="005A3B22"/>
    <w:rsid w:val="005A68F8"/>
    <w:rsid w:val="005A6B7B"/>
    <w:rsid w:val="005B0F26"/>
    <w:rsid w:val="005B30F6"/>
    <w:rsid w:val="005B5ACF"/>
    <w:rsid w:val="005B6E20"/>
    <w:rsid w:val="005C285A"/>
    <w:rsid w:val="005C5F6D"/>
    <w:rsid w:val="005C6739"/>
    <w:rsid w:val="005D2F53"/>
    <w:rsid w:val="005D6E24"/>
    <w:rsid w:val="005E05F2"/>
    <w:rsid w:val="005E116F"/>
    <w:rsid w:val="005E1414"/>
    <w:rsid w:val="005E6610"/>
    <w:rsid w:val="005F1D3C"/>
    <w:rsid w:val="006018E2"/>
    <w:rsid w:val="006031C3"/>
    <w:rsid w:val="00605752"/>
    <w:rsid w:val="00613864"/>
    <w:rsid w:val="0062759C"/>
    <w:rsid w:val="006315F7"/>
    <w:rsid w:val="00631CAA"/>
    <w:rsid w:val="00631E5B"/>
    <w:rsid w:val="00635D1D"/>
    <w:rsid w:val="006437C6"/>
    <w:rsid w:val="006441AA"/>
    <w:rsid w:val="00644B7C"/>
    <w:rsid w:val="006464DD"/>
    <w:rsid w:val="00647885"/>
    <w:rsid w:val="006541EE"/>
    <w:rsid w:val="00656CF9"/>
    <w:rsid w:val="00656E7C"/>
    <w:rsid w:val="00660E31"/>
    <w:rsid w:val="006615BD"/>
    <w:rsid w:val="00665327"/>
    <w:rsid w:val="00665CE5"/>
    <w:rsid w:val="0067053E"/>
    <w:rsid w:val="006778CA"/>
    <w:rsid w:val="006846A9"/>
    <w:rsid w:val="006848D3"/>
    <w:rsid w:val="00687F20"/>
    <w:rsid w:val="0069652C"/>
    <w:rsid w:val="006976F1"/>
    <w:rsid w:val="006A1C0D"/>
    <w:rsid w:val="006A2F68"/>
    <w:rsid w:val="006A3BEF"/>
    <w:rsid w:val="006A5DF6"/>
    <w:rsid w:val="006B37C7"/>
    <w:rsid w:val="006B3930"/>
    <w:rsid w:val="006B519C"/>
    <w:rsid w:val="006C00BA"/>
    <w:rsid w:val="006C2DDB"/>
    <w:rsid w:val="006C4327"/>
    <w:rsid w:val="006D03A8"/>
    <w:rsid w:val="006D05DA"/>
    <w:rsid w:val="006D1E0B"/>
    <w:rsid w:val="006D3735"/>
    <w:rsid w:val="006E1968"/>
    <w:rsid w:val="006F1238"/>
    <w:rsid w:val="006F7826"/>
    <w:rsid w:val="00703684"/>
    <w:rsid w:val="0070396B"/>
    <w:rsid w:val="00712BF4"/>
    <w:rsid w:val="00721EB1"/>
    <w:rsid w:val="00732DA8"/>
    <w:rsid w:val="00733F6E"/>
    <w:rsid w:val="00737542"/>
    <w:rsid w:val="00737D62"/>
    <w:rsid w:val="0074075E"/>
    <w:rsid w:val="007542AD"/>
    <w:rsid w:val="00754A98"/>
    <w:rsid w:val="00760775"/>
    <w:rsid w:val="007720E3"/>
    <w:rsid w:val="00772539"/>
    <w:rsid w:val="0077355C"/>
    <w:rsid w:val="0077538A"/>
    <w:rsid w:val="00777E20"/>
    <w:rsid w:val="00780866"/>
    <w:rsid w:val="00781D6C"/>
    <w:rsid w:val="007830DF"/>
    <w:rsid w:val="00784A09"/>
    <w:rsid w:val="00784DB1"/>
    <w:rsid w:val="007915AE"/>
    <w:rsid w:val="007926A6"/>
    <w:rsid w:val="00792B94"/>
    <w:rsid w:val="00794DCE"/>
    <w:rsid w:val="007A238D"/>
    <w:rsid w:val="007A4BDF"/>
    <w:rsid w:val="007A632F"/>
    <w:rsid w:val="007B2CE7"/>
    <w:rsid w:val="007B5DBB"/>
    <w:rsid w:val="007B68D0"/>
    <w:rsid w:val="007B72E2"/>
    <w:rsid w:val="007C4BC6"/>
    <w:rsid w:val="007D1A71"/>
    <w:rsid w:val="007D5A54"/>
    <w:rsid w:val="007D61CA"/>
    <w:rsid w:val="007D7C46"/>
    <w:rsid w:val="007E0F5B"/>
    <w:rsid w:val="007E286F"/>
    <w:rsid w:val="007E2BD8"/>
    <w:rsid w:val="007E2C42"/>
    <w:rsid w:val="007E2D27"/>
    <w:rsid w:val="007E2D8F"/>
    <w:rsid w:val="007E2DBC"/>
    <w:rsid w:val="007E332B"/>
    <w:rsid w:val="007F24FB"/>
    <w:rsid w:val="007F3918"/>
    <w:rsid w:val="007F3D1C"/>
    <w:rsid w:val="007F4856"/>
    <w:rsid w:val="007F58E1"/>
    <w:rsid w:val="007F5D4E"/>
    <w:rsid w:val="007F7127"/>
    <w:rsid w:val="00800E09"/>
    <w:rsid w:val="00802D8E"/>
    <w:rsid w:val="0080480F"/>
    <w:rsid w:val="00804BAA"/>
    <w:rsid w:val="00805834"/>
    <w:rsid w:val="008066B0"/>
    <w:rsid w:val="00814A11"/>
    <w:rsid w:val="00815CD5"/>
    <w:rsid w:val="008219ED"/>
    <w:rsid w:val="0082234D"/>
    <w:rsid w:val="00824119"/>
    <w:rsid w:val="00827671"/>
    <w:rsid w:val="00830346"/>
    <w:rsid w:val="008367DD"/>
    <w:rsid w:val="008374BA"/>
    <w:rsid w:val="008376E7"/>
    <w:rsid w:val="00843DDF"/>
    <w:rsid w:val="0084445E"/>
    <w:rsid w:val="00845819"/>
    <w:rsid w:val="00846FBA"/>
    <w:rsid w:val="00851ED7"/>
    <w:rsid w:val="0085440F"/>
    <w:rsid w:val="008544DB"/>
    <w:rsid w:val="0086033A"/>
    <w:rsid w:val="0086215D"/>
    <w:rsid w:val="008632E8"/>
    <w:rsid w:val="00864165"/>
    <w:rsid w:val="00865AB9"/>
    <w:rsid w:val="00872073"/>
    <w:rsid w:val="00894DE9"/>
    <w:rsid w:val="00897E10"/>
    <w:rsid w:val="008A63B1"/>
    <w:rsid w:val="008A67C4"/>
    <w:rsid w:val="008A6C24"/>
    <w:rsid w:val="008C27DE"/>
    <w:rsid w:val="008C3FBE"/>
    <w:rsid w:val="008C4D63"/>
    <w:rsid w:val="008C5845"/>
    <w:rsid w:val="008D1E03"/>
    <w:rsid w:val="008D39EE"/>
    <w:rsid w:val="008D6EBF"/>
    <w:rsid w:val="008E08AD"/>
    <w:rsid w:val="008E1B06"/>
    <w:rsid w:val="008E49A2"/>
    <w:rsid w:val="008E794A"/>
    <w:rsid w:val="008E7EEA"/>
    <w:rsid w:val="008F3361"/>
    <w:rsid w:val="008F3FCE"/>
    <w:rsid w:val="008F6C0C"/>
    <w:rsid w:val="008F6FA5"/>
    <w:rsid w:val="009030CC"/>
    <w:rsid w:val="009104BF"/>
    <w:rsid w:val="00911B2F"/>
    <w:rsid w:val="009120CB"/>
    <w:rsid w:val="0091334E"/>
    <w:rsid w:val="00915310"/>
    <w:rsid w:val="009158C9"/>
    <w:rsid w:val="00916905"/>
    <w:rsid w:val="009176D0"/>
    <w:rsid w:val="00917D01"/>
    <w:rsid w:val="00923B24"/>
    <w:rsid w:val="00926631"/>
    <w:rsid w:val="00927820"/>
    <w:rsid w:val="009359F1"/>
    <w:rsid w:val="009371CE"/>
    <w:rsid w:val="00941430"/>
    <w:rsid w:val="009518A4"/>
    <w:rsid w:val="0095482C"/>
    <w:rsid w:val="009659B5"/>
    <w:rsid w:val="00970C8F"/>
    <w:rsid w:val="00972870"/>
    <w:rsid w:val="00977DEE"/>
    <w:rsid w:val="00980069"/>
    <w:rsid w:val="009800A9"/>
    <w:rsid w:val="00980F77"/>
    <w:rsid w:val="009834AF"/>
    <w:rsid w:val="0098361A"/>
    <w:rsid w:val="00985CCA"/>
    <w:rsid w:val="00991038"/>
    <w:rsid w:val="00991530"/>
    <w:rsid w:val="00994BB1"/>
    <w:rsid w:val="00996DCC"/>
    <w:rsid w:val="00997EDF"/>
    <w:rsid w:val="009A0FEB"/>
    <w:rsid w:val="009A1FA2"/>
    <w:rsid w:val="009A2082"/>
    <w:rsid w:val="009A2A27"/>
    <w:rsid w:val="009A2AE5"/>
    <w:rsid w:val="009A3371"/>
    <w:rsid w:val="009A60CE"/>
    <w:rsid w:val="009B230B"/>
    <w:rsid w:val="009B3D8C"/>
    <w:rsid w:val="009B431E"/>
    <w:rsid w:val="009C0460"/>
    <w:rsid w:val="009C28A4"/>
    <w:rsid w:val="009C4B68"/>
    <w:rsid w:val="009D27F6"/>
    <w:rsid w:val="009D3A32"/>
    <w:rsid w:val="009E3F18"/>
    <w:rsid w:val="009E4C91"/>
    <w:rsid w:val="009F387B"/>
    <w:rsid w:val="00A0207F"/>
    <w:rsid w:val="00A07FEA"/>
    <w:rsid w:val="00A1048B"/>
    <w:rsid w:val="00A11DA4"/>
    <w:rsid w:val="00A1267D"/>
    <w:rsid w:val="00A1417F"/>
    <w:rsid w:val="00A164D0"/>
    <w:rsid w:val="00A2163B"/>
    <w:rsid w:val="00A249B7"/>
    <w:rsid w:val="00A27CD1"/>
    <w:rsid w:val="00A3282B"/>
    <w:rsid w:val="00A34246"/>
    <w:rsid w:val="00A37C9D"/>
    <w:rsid w:val="00A43172"/>
    <w:rsid w:val="00A4566B"/>
    <w:rsid w:val="00A601F6"/>
    <w:rsid w:val="00A617CF"/>
    <w:rsid w:val="00A7114C"/>
    <w:rsid w:val="00A75BA5"/>
    <w:rsid w:val="00A772D4"/>
    <w:rsid w:val="00A84D16"/>
    <w:rsid w:val="00A86423"/>
    <w:rsid w:val="00A8664F"/>
    <w:rsid w:val="00A86742"/>
    <w:rsid w:val="00A867BA"/>
    <w:rsid w:val="00A86BB7"/>
    <w:rsid w:val="00A95025"/>
    <w:rsid w:val="00A96CF4"/>
    <w:rsid w:val="00AA2238"/>
    <w:rsid w:val="00AB6950"/>
    <w:rsid w:val="00AC1ADA"/>
    <w:rsid w:val="00AC1D0B"/>
    <w:rsid w:val="00AC39DF"/>
    <w:rsid w:val="00AC45EA"/>
    <w:rsid w:val="00AD42BA"/>
    <w:rsid w:val="00AD5459"/>
    <w:rsid w:val="00AD6F43"/>
    <w:rsid w:val="00AE0109"/>
    <w:rsid w:val="00AE0BE7"/>
    <w:rsid w:val="00AE3B2F"/>
    <w:rsid w:val="00AE7A9A"/>
    <w:rsid w:val="00AF24A6"/>
    <w:rsid w:val="00AF2809"/>
    <w:rsid w:val="00AF3067"/>
    <w:rsid w:val="00AF5903"/>
    <w:rsid w:val="00AF5FC1"/>
    <w:rsid w:val="00B03473"/>
    <w:rsid w:val="00B0625D"/>
    <w:rsid w:val="00B06DCF"/>
    <w:rsid w:val="00B06F28"/>
    <w:rsid w:val="00B07AA5"/>
    <w:rsid w:val="00B11D17"/>
    <w:rsid w:val="00B11DB1"/>
    <w:rsid w:val="00B22852"/>
    <w:rsid w:val="00B30316"/>
    <w:rsid w:val="00B31951"/>
    <w:rsid w:val="00B35442"/>
    <w:rsid w:val="00B35FAF"/>
    <w:rsid w:val="00B406E7"/>
    <w:rsid w:val="00B40CC9"/>
    <w:rsid w:val="00B4320B"/>
    <w:rsid w:val="00B44215"/>
    <w:rsid w:val="00B50B59"/>
    <w:rsid w:val="00B5202D"/>
    <w:rsid w:val="00B55082"/>
    <w:rsid w:val="00B56239"/>
    <w:rsid w:val="00B614C9"/>
    <w:rsid w:val="00B627B9"/>
    <w:rsid w:val="00B6367D"/>
    <w:rsid w:val="00B64DC1"/>
    <w:rsid w:val="00B65F20"/>
    <w:rsid w:val="00B73DBB"/>
    <w:rsid w:val="00B815E4"/>
    <w:rsid w:val="00B828E9"/>
    <w:rsid w:val="00B84A11"/>
    <w:rsid w:val="00B957F5"/>
    <w:rsid w:val="00BA00A0"/>
    <w:rsid w:val="00BA0A70"/>
    <w:rsid w:val="00BA52D2"/>
    <w:rsid w:val="00BA77EE"/>
    <w:rsid w:val="00BB066B"/>
    <w:rsid w:val="00BB2889"/>
    <w:rsid w:val="00BB78B3"/>
    <w:rsid w:val="00BC032D"/>
    <w:rsid w:val="00BC4ED6"/>
    <w:rsid w:val="00BC5D6B"/>
    <w:rsid w:val="00BC5E68"/>
    <w:rsid w:val="00BC718F"/>
    <w:rsid w:val="00BC7E23"/>
    <w:rsid w:val="00BD0A1B"/>
    <w:rsid w:val="00BD152B"/>
    <w:rsid w:val="00BD17F6"/>
    <w:rsid w:val="00BD2BCC"/>
    <w:rsid w:val="00BD36B4"/>
    <w:rsid w:val="00BD3E64"/>
    <w:rsid w:val="00BD5B7B"/>
    <w:rsid w:val="00BD6A20"/>
    <w:rsid w:val="00BE1A7F"/>
    <w:rsid w:val="00BE3711"/>
    <w:rsid w:val="00BE3DE9"/>
    <w:rsid w:val="00C00FF0"/>
    <w:rsid w:val="00C04974"/>
    <w:rsid w:val="00C05101"/>
    <w:rsid w:val="00C07564"/>
    <w:rsid w:val="00C10DBA"/>
    <w:rsid w:val="00C12D08"/>
    <w:rsid w:val="00C13E33"/>
    <w:rsid w:val="00C159FC"/>
    <w:rsid w:val="00C16D68"/>
    <w:rsid w:val="00C17DC4"/>
    <w:rsid w:val="00C23B8A"/>
    <w:rsid w:val="00C255E1"/>
    <w:rsid w:val="00C25B8B"/>
    <w:rsid w:val="00C2625A"/>
    <w:rsid w:val="00C335E9"/>
    <w:rsid w:val="00C33C57"/>
    <w:rsid w:val="00C405E9"/>
    <w:rsid w:val="00C4115F"/>
    <w:rsid w:val="00C41292"/>
    <w:rsid w:val="00C43B1C"/>
    <w:rsid w:val="00C45F7A"/>
    <w:rsid w:val="00C47DA5"/>
    <w:rsid w:val="00C503EC"/>
    <w:rsid w:val="00C50DFE"/>
    <w:rsid w:val="00C51229"/>
    <w:rsid w:val="00C51E82"/>
    <w:rsid w:val="00C52E8E"/>
    <w:rsid w:val="00C54767"/>
    <w:rsid w:val="00C54CE1"/>
    <w:rsid w:val="00C6034F"/>
    <w:rsid w:val="00C65120"/>
    <w:rsid w:val="00C6546B"/>
    <w:rsid w:val="00C67C49"/>
    <w:rsid w:val="00C67EC5"/>
    <w:rsid w:val="00C72713"/>
    <w:rsid w:val="00C72AC3"/>
    <w:rsid w:val="00C74058"/>
    <w:rsid w:val="00C75325"/>
    <w:rsid w:val="00C76041"/>
    <w:rsid w:val="00C77BBD"/>
    <w:rsid w:val="00C8253F"/>
    <w:rsid w:val="00C84294"/>
    <w:rsid w:val="00C854F7"/>
    <w:rsid w:val="00C910C9"/>
    <w:rsid w:val="00C9577E"/>
    <w:rsid w:val="00C960E8"/>
    <w:rsid w:val="00CA5DAA"/>
    <w:rsid w:val="00CA7AA4"/>
    <w:rsid w:val="00CB15A1"/>
    <w:rsid w:val="00CB7DDA"/>
    <w:rsid w:val="00CC12D9"/>
    <w:rsid w:val="00CC2E8D"/>
    <w:rsid w:val="00CC2E9E"/>
    <w:rsid w:val="00CD123E"/>
    <w:rsid w:val="00CD2FF8"/>
    <w:rsid w:val="00CD4C1B"/>
    <w:rsid w:val="00CD6124"/>
    <w:rsid w:val="00CE0A60"/>
    <w:rsid w:val="00CE3B36"/>
    <w:rsid w:val="00CE7F6F"/>
    <w:rsid w:val="00CE7FE1"/>
    <w:rsid w:val="00CF0923"/>
    <w:rsid w:val="00CF0F68"/>
    <w:rsid w:val="00CF13E1"/>
    <w:rsid w:val="00CF406F"/>
    <w:rsid w:val="00CF6B84"/>
    <w:rsid w:val="00CF7055"/>
    <w:rsid w:val="00D013C1"/>
    <w:rsid w:val="00D0501F"/>
    <w:rsid w:val="00D11133"/>
    <w:rsid w:val="00D13BC1"/>
    <w:rsid w:val="00D26605"/>
    <w:rsid w:val="00D35A69"/>
    <w:rsid w:val="00D431C5"/>
    <w:rsid w:val="00D45A84"/>
    <w:rsid w:val="00D46DC6"/>
    <w:rsid w:val="00D5345E"/>
    <w:rsid w:val="00D576AA"/>
    <w:rsid w:val="00D6070D"/>
    <w:rsid w:val="00D61F1E"/>
    <w:rsid w:val="00D708AE"/>
    <w:rsid w:val="00D74F8A"/>
    <w:rsid w:val="00D75795"/>
    <w:rsid w:val="00D768A4"/>
    <w:rsid w:val="00D7780A"/>
    <w:rsid w:val="00D81B85"/>
    <w:rsid w:val="00D87E72"/>
    <w:rsid w:val="00D9144D"/>
    <w:rsid w:val="00D95974"/>
    <w:rsid w:val="00D95AB2"/>
    <w:rsid w:val="00D9730E"/>
    <w:rsid w:val="00DA0DBE"/>
    <w:rsid w:val="00DA37C8"/>
    <w:rsid w:val="00DA424A"/>
    <w:rsid w:val="00DA7195"/>
    <w:rsid w:val="00DA7476"/>
    <w:rsid w:val="00DA7689"/>
    <w:rsid w:val="00DB51B6"/>
    <w:rsid w:val="00DB6CE8"/>
    <w:rsid w:val="00DC36B2"/>
    <w:rsid w:val="00DC4E9C"/>
    <w:rsid w:val="00DC5027"/>
    <w:rsid w:val="00DC5DB8"/>
    <w:rsid w:val="00DC60BC"/>
    <w:rsid w:val="00DC6D40"/>
    <w:rsid w:val="00DD2169"/>
    <w:rsid w:val="00DD45C8"/>
    <w:rsid w:val="00DD5F23"/>
    <w:rsid w:val="00DD7A88"/>
    <w:rsid w:val="00DE0EFA"/>
    <w:rsid w:val="00DE3910"/>
    <w:rsid w:val="00DE4565"/>
    <w:rsid w:val="00DE61FF"/>
    <w:rsid w:val="00DF0D4B"/>
    <w:rsid w:val="00E002CD"/>
    <w:rsid w:val="00E00C73"/>
    <w:rsid w:val="00E024D1"/>
    <w:rsid w:val="00E06F28"/>
    <w:rsid w:val="00E07F93"/>
    <w:rsid w:val="00E13954"/>
    <w:rsid w:val="00E24A02"/>
    <w:rsid w:val="00E24C7C"/>
    <w:rsid w:val="00E25EEF"/>
    <w:rsid w:val="00E26440"/>
    <w:rsid w:val="00E27E8C"/>
    <w:rsid w:val="00E30FDB"/>
    <w:rsid w:val="00E31B2E"/>
    <w:rsid w:val="00E33493"/>
    <w:rsid w:val="00E36609"/>
    <w:rsid w:val="00E40991"/>
    <w:rsid w:val="00E40BB7"/>
    <w:rsid w:val="00E43B5C"/>
    <w:rsid w:val="00E43DE9"/>
    <w:rsid w:val="00E44A57"/>
    <w:rsid w:val="00E46AD5"/>
    <w:rsid w:val="00E511E4"/>
    <w:rsid w:val="00E52166"/>
    <w:rsid w:val="00E57EB5"/>
    <w:rsid w:val="00E60B0E"/>
    <w:rsid w:val="00E60B1F"/>
    <w:rsid w:val="00E611A3"/>
    <w:rsid w:val="00E61B2C"/>
    <w:rsid w:val="00E63002"/>
    <w:rsid w:val="00E63E61"/>
    <w:rsid w:val="00E64FC2"/>
    <w:rsid w:val="00E672C2"/>
    <w:rsid w:val="00E736AC"/>
    <w:rsid w:val="00E74931"/>
    <w:rsid w:val="00E82551"/>
    <w:rsid w:val="00E9601A"/>
    <w:rsid w:val="00E96729"/>
    <w:rsid w:val="00EA237B"/>
    <w:rsid w:val="00EA4B68"/>
    <w:rsid w:val="00EB3B82"/>
    <w:rsid w:val="00EB3EB6"/>
    <w:rsid w:val="00EB4764"/>
    <w:rsid w:val="00EB557D"/>
    <w:rsid w:val="00EB59B5"/>
    <w:rsid w:val="00EC12F2"/>
    <w:rsid w:val="00EC268B"/>
    <w:rsid w:val="00EC498B"/>
    <w:rsid w:val="00EC7B96"/>
    <w:rsid w:val="00ED0543"/>
    <w:rsid w:val="00ED3707"/>
    <w:rsid w:val="00ED50B2"/>
    <w:rsid w:val="00ED5185"/>
    <w:rsid w:val="00EE5D89"/>
    <w:rsid w:val="00EF1B2D"/>
    <w:rsid w:val="00EF41DA"/>
    <w:rsid w:val="00EF4EBD"/>
    <w:rsid w:val="00EF64C5"/>
    <w:rsid w:val="00F02BFF"/>
    <w:rsid w:val="00F05092"/>
    <w:rsid w:val="00F11210"/>
    <w:rsid w:val="00F12342"/>
    <w:rsid w:val="00F13B46"/>
    <w:rsid w:val="00F20549"/>
    <w:rsid w:val="00F2718C"/>
    <w:rsid w:val="00F31D6C"/>
    <w:rsid w:val="00F362BC"/>
    <w:rsid w:val="00F36FF4"/>
    <w:rsid w:val="00F40167"/>
    <w:rsid w:val="00F405E9"/>
    <w:rsid w:val="00F42F0C"/>
    <w:rsid w:val="00F43AD0"/>
    <w:rsid w:val="00F454BD"/>
    <w:rsid w:val="00F4701A"/>
    <w:rsid w:val="00F4746D"/>
    <w:rsid w:val="00F47B78"/>
    <w:rsid w:val="00F55A50"/>
    <w:rsid w:val="00F63C5E"/>
    <w:rsid w:val="00F66191"/>
    <w:rsid w:val="00F663CA"/>
    <w:rsid w:val="00F66B31"/>
    <w:rsid w:val="00F80A5D"/>
    <w:rsid w:val="00F815D1"/>
    <w:rsid w:val="00F82DE4"/>
    <w:rsid w:val="00F86D0E"/>
    <w:rsid w:val="00F87563"/>
    <w:rsid w:val="00F87C20"/>
    <w:rsid w:val="00F92302"/>
    <w:rsid w:val="00F924B8"/>
    <w:rsid w:val="00F96FDF"/>
    <w:rsid w:val="00F977D2"/>
    <w:rsid w:val="00FA06C1"/>
    <w:rsid w:val="00FA6B8F"/>
    <w:rsid w:val="00FB48A7"/>
    <w:rsid w:val="00FB5479"/>
    <w:rsid w:val="00FB5FBC"/>
    <w:rsid w:val="00FB7EC5"/>
    <w:rsid w:val="00FC056C"/>
    <w:rsid w:val="00FC4411"/>
    <w:rsid w:val="00FD10F5"/>
    <w:rsid w:val="00FD195E"/>
    <w:rsid w:val="00FD40B1"/>
    <w:rsid w:val="00FD4A77"/>
    <w:rsid w:val="00FD596D"/>
    <w:rsid w:val="00FE1D85"/>
    <w:rsid w:val="00FE2A1B"/>
    <w:rsid w:val="00FE3401"/>
    <w:rsid w:val="00FE46C5"/>
    <w:rsid w:val="00FF27BC"/>
    <w:rsid w:val="00FF3663"/>
    <w:rsid w:val="00FF445E"/>
    <w:rsid w:val="00FF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F530A"/>
  <w15:docId w15:val="{E38A76FA-7993-4137-8A6F-292EAFF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C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362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1z1">
    <w:name w:val="WW8Num1z1"/>
    <w:rsid w:val="00F362BC"/>
  </w:style>
  <w:style w:type="character" w:customStyle="1" w:styleId="WW8Num1z2">
    <w:name w:val="WW8Num1z2"/>
    <w:rsid w:val="00F362BC"/>
  </w:style>
  <w:style w:type="character" w:customStyle="1" w:styleId="WW8Num1z3">
    <w:name w:val="WW8Num1z3"/>
    <w:rsid w:val="00F362BC"/>
  </w:style>
  <w:style w:type="character" w:customStyle="1" w:styleId="WW8Num1z4">
    <w:name w:val="WW8Num1z4"/>
    <w:rsid w:val="00F362BC"/>
  </w:style>
  <w:style w:type="character" w:customStyle="1" w:styleId="WW8Num1z5">
    <w:name w:val="WW8Num1z5"/>
    <w:rsid w:val="00F362BC"/>
  </w:style>
  <w:style w:type="character" w:customStyle="1" w:styleId="WW8Num1z6">
    <w:name w:val="WW8Num1z6"/>
    <w:rsid w:val="00F362BC"/>
  </w:style>
  <w:style w:type="character" w:customStyle="1" w:styleId="WW8Num1z7">
    <w:name w:val="WW8Num1z7"/>
    <w:rsid w:val="00F362BC"/>
  </w:style>
  <w:style w:type="character" w:customStyle="1" w:styleId="WW8Num1z8">
    <w:name w:val="WW8Num1z8"/>
    <w:rsid w:val="00F362BC"/>
  </w:style>
  <w:style w:type="character" w:customStyle="1" w:styleId="WW8Num2z0">
    <w:name w:val="WW8Num2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3z0">
    <w:name w:val="WW8Num3z0"/>
    <w:rsid w:val="00F362BC"/>
    <w:rPr>
      <w:rFonts w:ascii="Symbol" w:hAnsi="Symbol" w:cs="OpenSymbol"/>
    </w:rPr>
  </w:style>
  <w:style w:type="character" w:customStyle="1" w:styleId="WW8Num4z0">
    <w:name w:val="WW8Num4z0"/>
    <w:rsid w:val="00F362BC"/>
    <w:rPr>
      <w:rFonts w:ascii="Symbol" w:hAnsi="Symbol" w:cs="OpenSymbol"/>
    </w:rPr>
  </w:style>
  <w:style w:type="character" w:customStyle="1" w:styleId="WW8Num5z0">
    <w:name w:val="WW8Num5z0"/>
    <w:rsid w:val="00F362BC"/>
  </w:style>
  <w:style w:type="character" w:customStyle="1" w:styleId="WW8Num5z1">
    <w:name w:val="WW8Num5z1"/>
    <w:rsid w:val="00F362BC"/>
  </w:style>
  <w:style w:type="character" w:customStyle="1" w:styleId="WW8Num5z2">
    <w:name w:val="WW8Num5z2"/>
    <w:rsid w:val="00F362BC"/>
  </w:style>
  <w:style w:type="character" w:customStyle="1" w:styleId="WW8Num5z3">
    <w:name w:val="WW8Num5z3"/>
    <w:rsid w:val="00F362BC"/>
  </w:style>
  <w:style w:type="character" w:customStyle="1" w:styleId="WW8Num5z4">
    <w:name w:val="WW8Num5z4"/>
    <w:rsid w:val="00F362BC"/>
  </w:style>
  <w:style w:type="character" w:customStyle="1" w:styleId="WW8Num5z5">
    <w:name w:val="WW8Num5z5"/>
    <w:rsid w:val="00F362BC"/>
  </w:style>
  <w:style w:type="character" w:customStyle="1" w:styleId="WW8Num5z6">
    <w:name w:val="WW8Num5z6"/>
    <w:rsid w:val="00F362BC"/>
  </w:style>
  <w:style w:type="character" w:customStyle="1" w:styleId="WW8Num5z7">
    <w:name w:val="WW8Num5z7"/>
    <w:rsid w:val="00F362BC"/>
  </w:style>
  <w:style w:type="character" w:customStyle="1" w:styleId="WW8Num5z8">
    <w:name w:val="WW8Num5z8"/>
    <w:rsid w:val="00F362BC"/>
  </w:style>
  <w:style w:type="character" w:customStyle="1" w:styleId="WW8Num6z0">
    <w:name w:val="WW8Num6z0"/>
    <w:rsid w:val="00F362BC"/>
    <w:rPr>
      <w:rFonts w:ascii="Symbol" w:hAnsi="Symbol" w:cs="OpenSymbol"/>
    </w:rPr>
  </w:style>
  <w:style w:type="character" w:customStyle="1" w:styleId="WW8Num7z0">
    <w:name w:val="WW8Num7z0"/>
    <w:rsid w:val="00F362BC"/>
    <w:rPr>
      <w:rFonts w:ascii="Symbol" w:hAnsi="Symbol" w:cs="OpenSymbol"/>
    </w:rPr>
  </w:style>
  <w:style w:type="character" w:customStyle="1" w:styleId="2">
    <w:name w:val="Основной шрифт абзаца2"/>
    <w:rsid w:val="00F362BC"/>
  </w:style>
  <w:style w:type="character" w:customStyle="1" w:styleId="10">
    <w:name w:val="Основной шрифт абзаца1"/>
    <w:rsid w:val="00F362BC"/>
  </w:style>
  <w:style w:type="character" w:customStyle="1" w:styleId="a3">
    <w:name w:val="Текст выноски Знак"/>
    <w:rsid w:val="00F362BC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F362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Emphasis"/>
    <w:qFormat/>
    <w:rsid w:val="00F362BC"/>
    <w:rPr>
      <w:i/>
      <w:iCs/>
    </w:rPr>
  </w:style>
  <w:style w:type="character" w:styleId="a5">
    <w:name w:val="Strong"/>
    <w:qFormat/>
    <w:rsid w:val="00F362BC"/>
    <w:rPr>
      <w:b/>
      <w:bCs/>
    </w:rPr>
  </w:style>
  <w:style w:type="character" w:customStyle="1" w:styleId="a6">
    <w:name w:val="Название Знак"/>
    <w:basedOn w:val="10"/>
    <w:rsid w:val="00F362BC"/>
    <w:rPr>
      <w:b/>
      <w:bCs/>
      <w:szCs w:val="28"/>
    </w:rPr>
  </w:style>
  <w:style w:type="character" w:customStyle="1" w:styleId="a7">
    <w:name w:val="Подзаголовок Знак"/>
    <w:basedOn w:val="10"/>
    <w:rsid w:val="00F362BC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Знак"/>
    <w:basedOn w:val="10"/>
    <w:rsid w:val="00F362BC"/>
    <w:rPr>
      <w:rFonts w:ascii="Calibri" w:eastAsia="SimSun" w:hAnsi="Calibri" w:cs="Tahoma"/>
      <w:sz w:val="22"/>
      <w:szCs w:val="22"/>
    </w:rPr>
  </w:style>
  <w:style w:type="character" w:customStyle="1" w:styleId="a9">
    <w:name w:val="Маркеры списка"/>
    <w:rsid w:val="00F362BC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F362BC"/>
  </w:style>
  <w:style w:type="paragraph" w:customStyle="1" w:styleId="12">
    <w:name w:val="Заголовок1"/>
    <w:basedOn w:val="a"/>
    <w:next w:val="ab"/>
    <w:rsid w:val="00F362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F362BC"/>
    <w:pPr>
      <w:spacing w:after="120"/>
    </w:pPr>
    <w:rPr>
      <w:rFonts w:eastAsia="SimSun" w:cs="Tahoma"/>
    </w:rPr>
  </w:style>
  <w:style w:type="paragraph" w:styleId="ac">
    <w:name w:val="List"/>
    <w:basedOn w:val="ab"/>
    <w:rsid w:val="00F362BC"/>
    <w:rPr>
      <w:rFonts w:cs="Mangal"/>
    </w:rPr>
  </w:style>
  <w:style w:type="paragraph" w:customStyle="1" w:styleId="20">
    <w:name w:val="Название2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362B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362BC"/>
    <w:pPr>
      <w:suppressLineNumbers/>
    </w:pPr>
    <w:rPr>
      <w:rFonts w:cs="Mangal"/>
    </w:rPr>
  </w:style>
  <w:style w:type="paragraph" w:styleId="ad">
    <w:name w:val="Balloon Text"/>
    <w:basedOn w:val="a"/>
    <w:rsid w:val="00F362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362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362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Title"/>
    <w:basedOn w:val="a"/>
    <w:next w:val="af1"/>
    <w:qFormat/>
    <w:rsid w:val="00F362BC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af1">
    <w:name w:val="Subtitle"/>
    <w:basedOn w:val="a"/>
    <w:next w:val="a"/>
    <w:qFormat/>
    <w:rsid w:val="00F362BC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Абзац списка1"/>
    <w:basedOn w:val="a"/>
    <w:rsid w:val="00F362BC"/>
    <w:pPr>
      <w:ind w:left="720"/>
    </w:pPr>
  </w:style>
  <w:style w:type="paragraph" w:customStyle="1" w:styleId="ConsPlusNormal">
    <w:name w:val="ConsPlusNormal"/>
    <w:rsid w:val="00F362BC"/>
    <w:pPr>
      <w:suppressAutoHyphens/>
      <w:autoSpaceDE w:val="0"/>
    </w:pPr>
    <w:rPr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7926A6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table" w:styleId="af3">
    <w:name w:val="Table Grid"/>
    <w:basedOn w:val="a1"/>
    <w:uiPriority w:val="39"/>
    <w:rsid w:val="007926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75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202E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56E7C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976F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976F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976F1"/>
    <w:rPr>
      <w:rFonts w:ascii="Calibri" w:eastAsia="Calibri" w:hAnsi="Calibri" w:cs="Calibri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76F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976F1"/>
    <w:rPr>
      <w:rFonts w:ascii="Calibri" w:eastAsia="Calibri" w:hAnsi="Calibri" w:cs="Calibri"/>
      <w:b/>
      <w:bCs/>
      <w:lang w:eastAsia="ar-SA"/>
    </w:rPr>
  </w:style>
  <w:style w:type="paragraph" w:styleId="af9">
    <w:name w:val="header"/>
    <w:basedOn w:val="a"/>
    <w:link w:val="afa"/>
    <w:uiPriority w:val="99"/>
    <w:unhideWhenUsed/>
    <w:rsid w:val="00E7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736AC"/>
    <w:rPr>
      <w:rFonts w:ascii="Calibri" w:eastAsia="Calibri" w:hAnsi="Calibri" w:cs="Calibri"/>
      <w:sz w:val="22"/>
      <w:szCs w:val="22"/>
      <w:lang w:eastAsia="ar-SA"/>
    </w:rPr>
  </w:style>
  <w:style w:type="paragraph" w:styleId="afb">
    <w:name w:val="footer"/>
    <w:basedOn w:val="a"/>
    <w:link w:val="afc"/>
    <w:uiPriority w:val="99"/>
    <w:unhideWhenUsed/>
    <w:rsid w:val="00E7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E736AC"/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72A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601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84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feed?q=%23Gromkidsrun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15D3-37CA-431D-AFB3-C0213E6E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и гости Ромашкинского сельского поселения</vt:lpstr>
    </vt:vector>
  </TitlesOfParts>
  <Company>Microsoft</Company>
  <LinksUpToDate>false</LinksUpToDate>
  <CharactersWithSpaces>31378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и гости Ромашкинского сельского поселения</dc:title>
  <dc:subject/>
  <dc:creator>user</dc:creator>
  <cp:keywords/>
  <dc:description/>
  <cp:lastModifiedBy>Пользователь</cp:lastModifiedBy>
  <cp:revision>13</cp:revision>
  <cp:lastPrinted>2024-01-25T09:00:00Z</cp:lastPrinted>
  <dcterms:created xsi:type="dcterms:W3CDTF">2025-02-10T08:30:00Z</dcterms:created>
  <dcterms:modified xsi:type="dcterms:W3CDTF">2025-02-19T06:33:00Z</dcterms:modified>
</cp:coreProperties>
</file>