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7CD269" w14:textId="006DD046" w:rsidR="009E4C91" w:rsidRPr="00B35442" w:rsidRDefault="0005512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Добрый день у</w:t>
      </w:r>
      <w:r w:rsidR="009E4C91" w:rsidRPr="00B35442">
        <w:rPr>
          <w:rFonts w:ascii="Times New Roman" w:hAnsi="Times New Roman" w:cs="Times New Roman"/>
          <w:b/>
          <w:sz w:val="28"/>
          <w:szCs w:val="28"/>
        </w:rPr>
        <w:t xml:space="preserve">важаемые </w:t>
      </w:r>
      <w:r w:rsidR="00BC5E68" w:rsidRPr="00B35442">
        <w:rPr>
          <w:rFonts w:ascii="Times New Roman" w:hAnsi="Times New Roman" w:cs="Times New Roman"/>
          <w:b/>
          <w:sz w:val="28"/>
          <w:szCs w:val="28"/>
        </w:rPr>
        <w:t xml:space="preserve">депутаты, жители </w:t>
      </w:r>
      <w:proofErr w:type="spellStart"/>
      <w:r w:rsidR="00BC5E68" w:rsidRPr="00B35442">
        <w:rPr>
          <w:rFonts w:ascii="Times New Roman" w:hAnsi="Times New Roman" w:cs="Times New Roman"/>
          <w:b/>
          <w:sz w:val="28"/>
          <w:szCs w:val="28"/>
        </w:rPr>
        <w:t>Громовского</w:t>
      </w:r>
      <w:proofErr w:type="spellEnd"/>
      <w:r w:rsidR="00BC5E68" w:rsidRPr="00B354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47DA5" w:rsidRPr="00B35442">
        <w:rPr>
          <w:rFonts w:ascii="Times New Roman" w:hAnsi="Times New Roman" w:cs="Times New Roman"/>
          <w:b/>
          <w:sz w:val="28"/>
          <w:szCs w:val="28"/>
        </w:rPr>
        <w:t xml:space="preserve"> и представители организаций</w:t>
      </w:r>
      <w:r w:rsidR="00991530" w:rsidRPr="00B35442">
        <w:rPr>
          <w:rFonts w:ascii="Times New Roman" w:hAnsi="Times New Roman" w:cs="Times New Roman"/>
          <w:b/>
          <w:sz w:val="28"/>
          <w:szCs w:val="28"/>
        </w:rPr>
        <w:t>.</w:t>
      </w:r>
    </w:p>
    <w:p w14:paraId="52A0EF31" w14:textId="77777777" w:rsidR="009E4C91" w:rsidRPr="00B35442" w:rsidRDefault="009E4C91" w:rsidP="006B51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2FADC" w14:textId="77777777" w:rsidR="00D8149C" w:rsidRDefault="002C1D63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Представляю Вашему вниманию отчет за 202</w:t>
      </w:r>
      <w:r w:rsidR="00E736AC" w:rsidRPr="00B35442">
        <w:rPr>
          <w:rFonts w:ascii="Times New Roman" w:hAnsi="Times New Roman" w:cs="Times New Roman"/>
          <w:sz w:val="28"/>
          <w:szCs w:val="28"/>
        </w:rPr>
        <w:t>4</w:t>
      </w:r>
      <w:r w:rsidR="006D3735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B35442">
        <w:rPr>
          <w:rFonts w:ascii="Times New Roman" w:hAnsi="Times New Roman" w:cs="Times New Roman"/>
          <w:sz w:val="28"/>
          <w:szCs w:val="28"/>
        </w:rPr>
        <w:t>год</w:t>
      </w:r>
      <w:r w:rsidR="006D3735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EA4B68" w:rsidRPr="00B35442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proofErr w:type="spellStart"/>
      <w:r w:rsidR="00B22852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B22852" w:rsidRPr="00B3544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4B68" w:rsidRPr="00B35442">
        <w:rPr>
          <w:rFonts w:ascii="Times New Roman" w:hAnsi="Times New Roman" w:cs="Times New Roman"/>
          <w:sz w:val="28"/>
          <w:szCs w:val="28"/>
        </w:rPr>
        <w:t>поселения</w:t>
      </w:r>
      <w:r w:rsidR="006D3735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B35442">
        <w:rPr>
          <w:rFonts w:ascii="Times New Roman" w:hAnsi="Times New Roman" w:cs="Times New Roman"/>
          <w:sz w:val="28"/>
          <w:szCs w:val="28"/>
        </w:rPr>
        <w:t xml:space="preserve">и </w:t>
      </w:r>
      <w:r w:rsidR="00E60B0E" w:rsidRPr="00B35442">
        <w:rPr>
          <w:rFonts w:ascii="Times New Roman" w:hAnsi="Times New Roman" w:cs="Times New Roman"/>
          <w:sz w:val="28"/>
          <w:szCs w:val="28"/>
        </w:rPr>
        <w:t xml:space="preserve">хочу </w:t>
      </w:r>
      <w:r w:rsidR="0005512C" w:rsidRPr="00B35442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8E794A" w:rsidRPr="00B3544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4B68" w:rsidRPr="00B35442">
        <w:rPr>
          <w:rFonts w:ascii="Times New Roman" w:hAnsi="Times New Roman" w:cs="Times New Roman"/>
          <w:sz w:val="28"/>
          <w:szCs w:val="28"/>
        </w:rPr>
        <w:t>планы</w:t>
      </w:r>
      <w:r w:rsidR="008E794A" w:rsidRPr="00B35442">
        <w:rPr>
          <w:rFonts w:ascii="Times New Roman" w:hAnsi="Times New Roman" w:cs="Times New Roman"/>
          <w:sz w:val="28"/>
          <w:szCs w:val="28"/>
        </w:rPr>
        <w:t xml:space="preserve"> на 20</w:t>
      </w:r>
      <w:r w:rsidR="006D3735" w:rsidRPr="00B35442">
        <w:rPr>
          <w:rFonts w:ascii="Times New Roman" w:hAnsi="Times New Roman" w:cs="Times New Roman"/>
          <w:sz w:val="28"/>
          <w:szCs w:val="28"/>
        </w:rPr>
        <w:t>2</w:t>
      </w:r>
      <w:r w:rsidR="00E736AC" w:rsidRPr="00B35442">
        <w:rPr>
          <w:rFonts w:ascii="Times New Roman" w:hAnsi="Times New Roman" w:cs="Times New Roman"/>
          <w:sz w:val="28"/>
          <w:szCs w:val="28"/>
        </w:rPr>
        <w:t>5</w:t>
      </w:r>
      <w:r w:rsidR="00A95025" w:rsidRPr="00B3544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502C439" w14:textId="04808BDA" w:rsidR="00D31FC6" w:rsidRPr="00D31FC6" w:rsidRDefault="00BC5E68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D31FC6" w:rsidRPr="00D31FC6">
        <w:rPr>
          <w:rFonts w:ascii="Times New Roman" w:hAnsi="Times New Roman" w:cs="Times New Roman"/>
          <w:sz w:val="28"/>
          <w:szCs w:val="28"/>
        </w:rPr>
        <w:t>Основным мероприятием в 2024 году были выборы Президента Российской Федерации, которые прошли с 15 по 17 марта 2024 года. По итогам голосования Владимир</w:t>
      </w:r>
      <w:r w:rsidR="002C2F5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D31FC6" w:rsidRPr="00D31FC6">
        <w:rPr>
          <w:rFonts w:ascii="Times New Roman" w:hAnsi="Times New Roman" w:cs="Times New Roman"/>
          <w:sz w:val="28"/>
          <w:szCs w:val="28"/>
        </w:rPr>
        <w:t xml:space="preserve"> Путин набрал рекордное для российских президентских выборов абсолютное и относительное число голосов (более 76 млн).</w:t>
      </w:r>
    </w:p>
    <w:p w14:paraId="062EC668" w14:textId="1461824D" w:rsidR="00D31FC6" w:rsidRPr="00D31FC6" w:rsidRDefault="00D31FC6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C6">
        <w:rPr>
          <w:rFonts w:ascii="Times New Roman" w:hAnsi="Times New Roman" w:cs="Times New Roman"/>
          <w:sz w:val="28"/>
          <w:szCs w:val="28"/>
        </w:rPr>
        <w:t xml:space="preserve">Также в 2024 году прошли выборы органов местного самоуправления. В ходе которых были выбраны 10 депутатов </w:t>
      </w:r>
      <w:proofErr w:type="spellStart"/>
      <w:r w:rsidRPr="00D31FC6">
        <w:rPr>
          <w:rFonts w:ascii="Times New Roman" w:hAnsi="Times New Roman" w:cs="Times New Roman"/>
          <w:sz w:val="28"/>
          <w:szCs w:val="28"/>
        </w:rPr>
        <w:t>Г</w:t>
      </w:r>
      <w:r w:rsidR="002C2F59">
        <w:rPr>
          <w:rFonts w:ascii="Times New Roman" w:hAnsi="Times New Roman" w:cs="Times New Roman"/>
          <w:sz w:val="28"/>
          <w:szCs w:val="28"/>
        </w:rPr>
        <w:t>ромовского</w:t>
      </w:r>
      <w:proofErr w:type="spellEnd"/>
      <w:r w:rsidR="002C2F5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4992B34" w14:textId="77777777" w:rsidR="00D8149C" w:rsidRDefault="00D8149C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5FA85B" w14:textId="0240E411" w:rsidR="00D8149C" w:rsidRPr="00B35442" w:rsidRDefault="00D8149C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За 2024 год в администрацию поселения поступило 1571 письмо,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системы электронного </w:t>
      </w:r>
      <w:r w:rsidR="002C2F5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оборота 2848 писем, </w:t>
      </w: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издано 121 распоряжение и 501 постановление</w:t>
      </w:r>
      <w:r w:rsidRPr="00B354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2ACA546C" w14:textId="77777777" w:rsidR="00D8149C" w:rsidRPr="00B35442" w:rsidRDefault="00D8149C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Численность работников администрации на 01 января 2025 года составляет 8 муниципальных служащих, немуниципальные служащие - 2 человек. За 2024 год муниципальные служащие администрации проходили повышение квалификации и профессиональную переподготовку по программам в области управления государственными и муниципальными закупками и гражданской обороны организации и защиты от чрезвычайных ситуаций.</w:t>
      </w:r>
    </w:p>
    <w:p w14:paraId="2F1570E7" w14:textId="18FA83EA" w:rsidR="00D8149C" w:rsidRPr="00B35442" w:rsidRDefault="00D8149C" w:rsidP="00710CB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2024 году администрация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 получила диплом 2 степени за достижение высоких показателей эффективности развития поселения муниципального образования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 итогам за 2023 год. Также Администрация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 победила в смотре-конкурсе «Лучшая организация оздоровления, отдыха и занятости детей, подростков и молодежи в летний период»</w:t>
      </w:r>
    </w:p>
    <w:p w14:paraId="7F147821" w14:textId="77777777" w:rsidR="00D8149C" w:rsidRPr="00B35442" w:rsidRDefault="00D8149C" w:rsidP="00AD42BA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D78E5" w14:textId="77777777" w:rsidR="00710CB4" w:rsidRDefault="008219ED" w:rsidP="00710CB4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Громовском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35442">
        <w:rPr>
          <w:rFonts w:ascii="Times New Roman" w:hAnsi="Times New Roman" w:cs="Times New Roman"/>
          <w:sz w:val="28"/>
          <w:szCs w:val="28"/>
        </w:rPr>
        <w:t xml:space="preserve">следующая: </w:t>
      </w:r>
    </w:p>
    <w:p w14:paraId="4A61BA77" w14:textId="7293A714" w:rsidR="008219ED" w:rsidRPr="00B35442" w:rsidRDefault="008219ED" w:rsidP="00710CB4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- в 202</w:t>
      </w:r>
      <w:r w:rsidR="00B44215" w:rsidRPr="00B35442">
        <w:rPr>
          <w:rFonts w:ascii="Times New Roman" w:hAnsi="Times New Roman" w:cs="Times New Roman"/>
          <w:sz w:val="28"/>
          <w:szCs w:val="28"/>
        </w:rPr>
        <w:t>4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году в поселении родилось </w:t>
      </w:r>
      <w:r w:rsidR="00B44215" w:rsidRPr="00B35442">
        <w:rPr>
          <w:rFonts w:ascii="Times New Roman" w:hAnsi="Times New Roman" w:cs="Times New Roman"/>
          <w:b/>
          <w:sz w:val="28"/>
          <w:szCs w:val="28"/>
        </w:rPr>
        <w:t>6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215" w:rsidRPr="00B35442">
        <w:rPr>
          <w:rFonts w:ascii="Times New Roman" w:hAnsi="Times New Roman" w:cs="Times New Roman"/>
          <w:sz w:val="28"/>
          <w:szCs w:val="28"/>
        </w:rPr>
        <w:t>детей</w:t>
      </w:r>
      <w:r w:rsidRPr="00B35442">
        <w:rPr>
          <w:rFonts w:ascii="Times New Roman" w:hAnsi="Times New Roman" w:cs="Times New Roman"/>
          <w:sz w:val="28"/>
          <w:szCs w:val="28"/>
        </w:rPr>
        <w:t>.</w:t>
      </w:r>
    </w:p>
    <w:p w14:paraId="223B4B69" w14:textId="085DF527" w:rsidR="008219ED" w:rsidRPr="00B35442" w:rsidRDefault="008219ED" w:rsidP="00710CB4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- количество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>умерших в 202</w:t>
      </w:r>
      <w:r w:rsidR="00B44215" w:rsidRPr="00B35442">
        <w:rPr>
          <w:rFonts w:ascii="Times New Roman" w:hAnsi="Times New Roman" w:cs="Times New Roman"/>
          <w:sz w:val="28"/>
          <w:szCs w:val="28"/>
        </w:rPr>
        <w:t>4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B44215" w:rsidRPr="00710CB4">
        <w:rPr>
          <w:rFonts w:ascii="Times New Roman" w:hAnsi="Times New Roman" w:cs="Times New Roman"/>
          <w:b/>
          <w:sz w:val="28"/>
          <w:szCs w:val="28"/>
        </w:rPr>
        <w:t>29</w:t>
      </w:r>
      <w:r w:rsidR="0001738A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B44215" w:rsidRPr="00B35442">
        <w:rPr>
          <w:rFonts w:ascii="Times New Roman" w:hAnsi="Times New Roman" w:cs="Times New Roman"/>
          <w:sz w:val="28"/>
          <w:szCs w:val="28"/>
        </w:rPr>
        <w:t>человек</w:t>
      </w:r>
      <w:r w:rsidRPr="00B35442">
        <w:rPr>
          <w:rFonts w:ascii="Times New Roman" w:hAnsi="Times New Roman" w:cs="Times New Roman"/>
          <w:sz w:val="28"/>
          <w:szCs w:val="28"/>
        </w:rPr>
        <w:t>.</w:t>
      </w:r>
    </w:p>
    <w:p w14:paraId="7C2CFC6A" w14:textId="17882E29" w:rsidR="001B1435" w:rsidRPr="00B35442" w:rsidRDefault="001B1435" w:rsidP="00710CB4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Низкая рождаемость и высокий уровень смертности обусловлен</w:t>
      </w:r>
      <w:r w:rsidR="0048634D" w:rsidRPr="00B35442">
        <w:rPr>
          <w:rFonts w:ascii="Times New Roman" w:hAnsi="Times New Roman" w:cs="Times New Roman"/>
          <w:sz w:val="28"/>
          <w:szCs w:val="28"/>
        </w:rPr>
        <w:t>ы</w:t>
      </w:r>
      <w:r w:rsidRPr="00B35442">
        <w:rPr>
          <w:rFonts w:ascii="Times New Roman" w:hAnsi="Times New Roman" w:cs="Times New Roman"/>
          <w:sz w:val="28"/>
          <w:szCs w:val="28"/>
        </w:rPr>
        <w:t xml:space="preserve"> тем, что на территории поселения отсутствует градообразующее предприятие,</w:t>
      </w:r>
      <w:r w:rsidR="0048634D" w:rsidRPr="00B35442">
        <w:rPr>
          <w:rFonts w:ascii="Times New Roman" w:hAnsi="Times New Roman" w:cs="Times New Roman"/>
          <w:sz w:val="28"/>
          <w:szCs w:val="28"/>
        </w:rPr>
        <w:t xml:space="preserve"> в следствии чего </w:t>
      </w:r>
      <w:r w:rsidRPr="00B35442">
        <w:rPr>
          <w:rFonts w:ascii="Times New Roman" w:hAnsi="Times New Roman" w:cs="Times New Roman"/>
          <w:sz w:val="28"/>
          <w:szCs w:val="28"/>
        </w:rPr>
        <w:t>молодежь вынуждена уезжать</w:t>
      </w:r>
      <w:r w:rsidR="0048634D" w:rsidRPr="00B35442">
        <w:rPr>
          <w:rFonts w:ascii="Times New Roman" w:hAnsi="Times New Roman" w:cs="Times New Roman"/>
          <w:sz w:val="28"/>
          <w:szCs w:val="28"/>
        </w:rPr>
        <w:t>.</w:t>
      </w:r>
    </w:p>
    <w:p w14:paraId="31E9A026" w14:textId="7391507A" w:rsidR="006021E0" w:rsidRPr="00021F43" w:rsidRDefault="008219ED" w:rsidP="00710CB4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Так на 01 января 202</w:t>
      </w:r>
      <w:r w:rsidR="00B44215" w:rsidRPr="00B35442">
        <w:rPr>
          <w:rFonts w:ascii="Times New Roman" w:hAnsi="Times New Roman" w:cs="Times New Roman"/>
          <w:sz w:val="28"/>
          <w:szCs w:val="28"/>
        </w:rPr>
        <w:t>5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года в 12 населённых пунктах проживает </w:t>
      </w:r>
      <w:r w:rsidRPr="00710CB4">
        <w:rPr>
          <w:rFonts w:ascii="Times New Roman" w:hAnsi="Times New Roman" w:cs="Times New Roman"/>
          <w:b/>
          <w:sz w:val="28"/>
          <w:szCs w:val="28"/>
        </w:rPr>
        <w:t>2 тыс. 1</w:t>
      </w:r>
      <w:r w:rsidR="00B44215" w:rsidRPr="00710CB4">
        <w:rPr>
          <w:rFonts w:ascii="Times New Roman" w:hAnsi="Times New Roman" w:cs="Times New Roman"/>
          <w:b/>
          <w:sz w:val="28"/>
          <w:szCs w:val="28"/>
        </w:rPr>
        <w:t>38</w:t>
      </w:r>
      <w:r w:rsidRPr="00710CB4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B3544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26059237"/>
    </w:p>
    <w:p w14:paraId="6AB19730" w14:textId="77777777" w:rsidR="006021E0" w:rsidRDefault="006021E0" w:rsidP="000C0B1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B611D25" w14:textId="77777777" w:rsidR="000C0B11" w:rsidRPr="00B35442" w:rsidRDefault="000C0B11" w:rsidP="000C0B1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54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ВОЕННО-ПАТРИОТИЧЕСКАЯ СФЕРА:</w:t>
      </w:r>
    </w:p>
    <w:bookmarkEnd w:id="0"/>
    <w:p w14:paraId="595D3F31" w14:textId="3B3D1240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Всего на первичном воинском учёте в </w:t>
      </w:r>
      <w:proofErr w:type="spellStart"/>
      <w:r w:rsidR="00710CB4">
        <w:rPr>
          <w:rFonts w:ascii="Times New Roman" w:hAnsi="Times New Roman"/>
          <w:sz w:val="28"/>
          <w:szCs w:val="28"/>
        </w:rPr>
        <w:t>Громовском</w:t>
      </w:r>
      <w:proofErr w:type="spellEnd"/>
      <w:r w:rsidR="00710CB4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35442">
        <w:rPr>
          <w:rFonts w:ascii="Times New Roman" w:hAnsi="Times New Roman"/>
          <w:sz w:val="28"/>
          <w:szCs w:val="28"/>
        </w:rPr>
        <w:t xml:space="preserve"> состоит </w:t>
      </w:r>
      <w:r w:rsidRPr="00B35442">
        <w:rPr>
          <w:rFonts w:ascii="Times New Roman" w:hAnsi="Times New Roman"/>
          <w:b/>
          <w:sz w:val="28"/>
          <w:szCs w:val="28"/>
        </w:rPr>
        <w:t>503</w:t>
      </w:r>
      <w:r w:rsidRPr="00B35442">
        <w:rPr>
          <w:rFonts w:ascii="Times New Roman" w:hAnsi="Times New Roman"/>
          <w:sz w:val="28"/>
          <w:szCs w:val="28"/>
        </w:rPr>
        <w:t xml:space="preserve"> человека: из них </w:t>
      </w:r>
      <w:r w:rsidRPr="00B35442">
        <w:rPr>
          <w:rFonts w:ascii="Times New Roman" w:hAnsi="Times New Roman"/>
          <w:b/>
          <w:sz w:val="28"/>
          <w:szCs w:val="28"/>
        </w:rPr>
        <w:t xml:space="preserve">61 </w:t>
      </w:r>
      <w:r w:rsidRPr="00B35442">
        <w:rPr>
          <w:rFonts w:ascii="Times New Roman" w:hAnsi="Times New Roman"/>
          <w:sz w:val="28"/>
          <w:szCs w:val="28"/>
        </w:rPr>
        <w:t>граждан</w:t>
      </w:r>
      <w:r w:rsidR="00C72AC3">
        <w:rPr>
          <w:rFonts w:ascii="Times New Roman" w:hAnsi="Times New Roman"/>
          <w:sz w:val="28"/>
          <w:szCs w:val="28"/>
        </w:rPr>
        <w:t>ин, подлежит</w:t>
      </w:r>
      <w:r w:rsidRPr="00B35442">
        <w:rPr>
          <w:rFonts w:ascii="Times New Roman" w:hAnsi="Times New Roman"/>
          <w:sz w:val="28"/>
          <w:szCs w:val="28"/>
        </w:rPr>
        <w:t xml:space="preserve"> призыву на военную службу и первоначальной постановке на воинский учёт; </w:t>
      </w:r>
      <w:r w:rsidRPr="00B35442">
        <w:rPr>
          <w:rFonts w:ascii="Times New Roman" w:hAnsi="Times New Roman"/>
          <w:b/>
          <w:sz w:val="28"/>
          <w:szCs w:val="28"/>
        </w:rPr>
        <w:t>24</w:t>
      </w:r>
      <w:r w:rsidRPr="00B35442">
        <w:rPr>
          <w:rFonts w:ascii="Times New Roman" w:hAnsi="Times New Roman"/>
          <w:sz w:val="28"/>
          <w:szCs w:val="28"/>
        </w:rPr>
        <w:t xml:space="preserve"> офицера запаса; </w:t>
      </w:r>
      <w:r w:rsidRPr="00B35442">
        <w:rPr>
          <w:rFonts w:ascii="Times New Roman" w:hAnsi="Times New Roman"/>
          <w:b/>
          <w:sz w:val="28"/>
          <w:szCs w:val="28"/>
        </w:rPr>
        <w:t>418</w:t>
      </w:r>
      <w:r w:rsidRPr="00B35442">
        <w:rPr>
          <w:rFonts w:ascii="Times New Roman" w:hAnsi="Times New Roman"/>
          <w:sz w:val="28"/>
          <w:szCs w:val="28"/>
        </w:rPr>
        <w:t xml:space="preserve"> прапорщиков, мичманов, сержантов, старшин, солдат, матросов запаса (из них </w:t>
      </w:r>
      <w:r w:rsidRPr="00B35442">
        <w:rPr>
          <w:rFonts w:ascii="Times New Roman" w:hAnsi="Times New Roman"/>
          <w:b/>
          <w:sz w:val="28"/>
          <w:szCs w:val="28"/>
        </w:rPr>
        <w:t>11</w:t>
      </w:r>
      <w:r w:rsidRPr="00B35442">
        <w:rPr>
          <w:rFonts w:ascii="Times New Roman" w:hAnsi="Times New Roman"/>
          <w:sz w:val="28"/>
          <w:szCs w:val="28"/>
        </w:rPr>
        <w:t xml:space="preserve"> женщин).</w:t>
      </w:r>
    </w:p>
    <w:p w14:paraId="694E1D54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 2024 году были призваны в армию 2 человека. </w:t>
      </w:r>
    </w:p>
    <w:p w14:paraId="74C81A3F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Поставлены на первичный воинский учет 5 юношей 2007 года рождения.</w:t>
      </w:r>
    </w:p>
    <w:p w14:paraId="3BA3D0F5" w14:textId="6FA5E199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 связи с проведением</w:t>
      </w:r>
      <w:r w:rsidR="002C2F59">
        <w:rPr>
          <w:rFonts w:ascii="Times New Roman" w:hAnsi="Times New Roman"/>
          <w:sz w:val="28"/>
          <w:szCs w:val="28"/>
        </w:rPr>
        <w:t xml:space="preserve"> Специальной военной операции </w:t>
      </w:r>
      <w:r w:rsidRPr="00B35442">
        <w:rPr>
          <w:rFonts w:ascii="Times New Roman" w:hAnsi="Times New Roman"/>
          <w:sz w:val="28"/>
          <w:szCs w:val="28"/>
        </w:rPr>
        <w:t xml:space="preserve">проходят военную службу 16 наших односельчан. </w:t>
      </w:r>
    </w:p>
    <w:p w14:paraId="16941A67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>Назову их поименно:</w:t>
      </w:r>
    </w:p>
    <w:p w14:paraId="4AC59B43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по контракту 9 человек:</w:t>
      </w:r>
    </w:p>
    <w:p w14:paraId="19E23BE0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Агапов Кирилл Викторович</w:t>
      </w:r>
    </w:p>
    <w:p w14:paraId="171FAE62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Аксяитов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Дамир Шамильевич</w:t>
      </w:r>
    </w:p>
    <w:p w14:paraId="3571AD4F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Вихлин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Андрей Александрович</w:t>
      </w:r>
    </w:p>
    <w:p w14:paraId="65128304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Гончаров Сергей Аркадьевич (комиссован по здоровью)</w:t>
      </w:r>
    </w:p>
    <w:p w14:paraId="1239300F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Егоров Валерий Романович</w:t>
      </w:r>
    </w:p>
    <w:p w14:paraId="36F56FBD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Никитин Антон Владимирович</w:t>
      </w:r>
    </w:p>
    <w:p w14:paraId="00CC79A9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Помельцев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Владимир Александрович</w:t>
      </w:r>
    </w:p>
    <w:p w14:paraId="3F63ED42" w14:textId="66813AB5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Частоступов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Станислав Александрович </w:t>
      </w:r>
    </w:p>
    <w:p w14:paraId="7791E4E6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Юдин Иван Андреевич</w:t>
      </w:r>
    </w:p>
    <w:p w14:paraId="330754C0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И по мобилизации 7 человек:</w:t>
      </w:r>
    </w:p>
    <w:p w14:paraId="3B4B13B4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Кузьмин Геннадий Юрьевич</w:t>
      </w:r>
    </w:p>
    <w:p w14:paraId="4A3FC4F2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Волков Андрей Евгеньевич</w:t>
      </w:r>
    </w:p>
    <w:p w14:paraId="0B73489E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Иванов Евгений Дмитриевич</w:t>
      </w:r>
    </w:p>
    <w:p w14:paraId="60B57A90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Синельников Павел Павлович</w:t>
      </w:r>
    </w:p>
    <w:p w14:paraId="2D2BC3C0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Шведов Владимир Александрович</w:t>
      </w:r>
    </w:p>
    <w:p w14:paraId="030163A3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Шведов Павел Александрович</w:t>
      </w:r>
    </w:p>
    <w:p w14:paraId="6758113F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Язовских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Дмитрий Владимирович</w:t>
      </w:r>
    </w:p>
    <w:p w14:paraId="389A7E19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</w:p>
    <w:p w14:paraId="19E45841" w14:textId="33E8EEE4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Указом Президента Российской Федерации Владимиром</w:t>
      </w:r>
      <w:r w:rsidR="00E56D3A">
        <w:rPr>
          <w:rFonts w:ascii="Times New Roman" w:hAnsi="Times New Roman"/>
          <w:sz w:val="28"/>
          <w:szCs w:val="28"/>
        </w:rPr>
        <w:t xml:space="preserve"> Владимировичем </w:t>
      </w:r>
      <w:r w:rsidR="00E56D3A" w:rsidRPr="00B35442">
        <w:rPr>
          <w:rFonts w:ascii="Times New Roman" w:hAnsi="Times New Roman"/>
          <w:sz w:val="28"/>
          <w:szCs w:val="28"/>
        </w:rPr>
        <w:t>Путиным</w:t>
      </w:r>
      <w:r w:rsidRPr="00B35442">
        <w:rPr>
          <w:rFonts w:ascii="Times New Roman" w:hAnsi="Times New Roman"/>
          <w:sz w:val="28"/>
          <w:szCs w:val="28"/>
        </w:rPr>
        <w:t>, наш соотечественник, участник специальной военной операции Геннадий Кузьмин награжден медалью «За отвагу», а наши земляки Волков Андрей, Агапов Кирилл, Иванов Евгений награждены медалями Министерства обороны Российской Федерации "За боевые отличия".</w:t>
      </w:r>
    </w:p>
    <w:p w14:paraId="681A80EA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Но, к сожалению, в ходе выполнения боевой задачи, оставшись до конца верным присяге, смертью храбрых погибли наши соотечественники:    </w:t>
      </w:r>
    </w:p>
    <w:p w14:paraId="5BD07FE6" w14:textId="29B097EC" w:rsidR="00985CCA" w:rsidRPr="00710CB4" w:rsidRDefault="00985CCA" w:rsidP="00710CB4">
      <w:pPr>
        <w:pStyle w:val="af2"/>
        <w:numPr>
          <w:ilvl w:val="0"/>
          <w:numId w:val="40"/>
        </w:num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710CB4">
        <w:rPr>
          <w:rFonts w:ascii="Times New Roman" w:hAnsi="Times New Roman"/>
          <w:sz w:val="28"/>
          <w:szCs w:val="28"/>
        </w:rPr>
        <w:t>октября 2023 года -  Жданов Сергей Викторович</w:t>
      </w:r>
    </w:p>
    <w:p w14:paraId="68C79429" w14:textId="77777777" w:rsidR="00985CCA" w:rsidRPr="00B35442" w:rsidRDefault="00985CCA" w:rsidP="00710CB4">
      <w:pPr>
        <w:suppressAutoHyphens w:val="0"/>
        <w:spacing w:after="0" w:line="240" w:lineRule="auto"/>
        <w:ind w:left="851"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 29 ноября 2024 года - </w:t>
      </w:r>
      <w:proofErr w:type="spellStart"/>
      <w:r w:rsidRPr="00B35442">
        <w:rPr>
          <w:rFonts w:ascii="Times New Roman" w:hAnsi="Times New Roman"/>
          <w:sz w:val="28"/>
          <w:szCs w:val="28"/>
        </w:rPr>
        <w:t>Рюхин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Александр Алексеевич</w:t>
      </w:r>
    </w:p>
    <w:p w14:paraId="4B8BE187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За мужество и героизм рядовой Жданов Сергей Викторович награжден боевой государственной наградой «Орденом Мужества» (посмертно).</w:t>
      </w:r>
    </w:p>
    <w:p w14:paraId="5057E2D1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Гвардии ефрейтор </w:t>
      </w:r>
      <w:proofErr w:type="spellStart"/>
      <w:r w:rsidRPr="00B35442">
        <w:rPr>
          <w:rFonts w:ascii="Times New Roman" w:hAnsi="Times New Roman"/>
          <w:sz w:val="28"/>
          <w:szCs w:val="28"/>
        </w:rPr>
        <w:t>Рюхин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Александр был награжден грамотой и медалью «За воинскую доблесть </w:t>
      </w:r>
      <w:r w:rsidRPr="00B35442">
        <w:rPr>
          <w:rFonts w:ascii="Times New Roman" w:hAnsi="Times New Roman"/>
          <w:sz w:val="28"/>
          <w:szCs w:val="28"/>
          <w:lang w:val="en-US"/>
        </w:rPr>
        <w:t>II</w:t>
      </w:r>
      <w:r w:rsidRPr="00B35442">
        <w:rPr>
          <w:rFonts w:ascii="Times New Roman" w:hAnsi="Times New Roman"/>
          <w:sz w:val="28"/>
          <w:szCs w:val="28"/>
        </w:rPr>
        <w:t xml:space="preserve"> степени»</w:t>
      </w:r>
    </w:p>
    <w:p w14:paraId="56A53F8B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</w:p>
    <w:p w14:paraId="1C83AC9D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Мы гордимся нашими ребятами. Они защищают нас и независимость нашей Родины. Они – герои!</w:t>
      </w:r>
    </w:p>
    <w:p w14:paraId="0281B2D8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Хочу сказать слова признательности нашим героям! Мы от всей души желаем им удачи! Искренне верим в них, их силы, терпение и мужество! Они достойные сыны своего Отечества! Лучшие граждане нашей страны! Пусть все сложится удачно, и они вернуться здоровыми и невредимыми! </w:t>
      </w:r>
    </w:p>
    <w:p w14:paraId="44B6B799" w14:textId="14ECACAF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  Ежегодно на братском воинском захоронении в пос. Соловьево проходит торжественно - траурная церемония захоронения. Так, 21 октября 2024 года были захоронены останки 22 воинов рабоче-крестьянской Красной армии, погибших в боях 1939-1940 </w:t>
      </w:r>
      <w:r w:rsidR="00B35442" w:rsidRPr="00B35442">
        <w:rPr>
          <w:rFonts w:ascii="Times New Roman" w:hAnsi="Times New Roman"/>
          <w:sz w:val="28"/>
          <w:szCs w:val="28"/>
        </w:rPr>
        <w:t>гг.</w:t>
      </w:r>
      <w:r w:rsidRPr="00B35442">
        <w:rPr>
          <w:rFonts w:ascii="Times New Roman" w:hAnsi="Times New Roman"/>
          <w:sz w:val="28"/>
          <w:szCs w:val="28"/>
        </w:rPr>
        <w:t xml:space="preserve"> Останки были обнаружены поисковым отрядом «Красногвардейск», в ходе поисковой работы в 2024 году на северном берегу озера </w:t>
      </w:r>
      <w:proofErr w:type="spellStart"/>
      <w:r w:rsidRPr="00B35442">
        <w:rPr>
          <w:rFonts w:ascii="Times New Roman" w:hAnsi="Times New Roman"/>
          <w:sz w:val="28"/>
          <w:szCs w:val="28"/>
        </w:rPr>
        <w:t>Суходольское</w:t>
      </w:r>
      <w:proofErr w:type="spellEnd"/>
      <w:r w:rsidRPr="00B35442">
        <w:rPr>
          <w:rFonts w:ascii="Times New Roman" w:hAnsi="Times New Roman"/>
          <w:sz w:val="28"/>
          <w:szCs w:val="28"/>
        </w:rPr>
        <w:t>.</w:t>
      </w:r>
    </w:p>
    <w:p w14:paraId="30AE4C17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 xml:space="preserve">В церемонии приняли участие представители администрации </w:t>
      </w:r>
      <w:proofErr w:type="spellStart"/>
      <w:r w:rsidRPr="00B35442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района Шевцов Игорь Леонидович, Глава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поселения Иванова Л.Ф., поисковый отряд "Красногвардейск.</w:t>
      </w:r>
    </w:p>
    <w:p w14:paraId="29A9E13A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Панихиду по погибшим отслужил иерей Сергий Комаров - настоятель Храма архистратига Михаила в пос.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>.</w:t>
      </w:r>
    </w:p>
    <w:p w14:paraId="753243DC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b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Огромное спасибо военнослужащим в/ч 12086 за участие и оказание помощи в проведении церемонии.</w:t>
      </w:r>
      <w:r w:rsidRPr="00B35442">
        <w:rPr>
          <w:rFonts w:ascii="Times New Roman" w:hAnsi="Times New Roman"/>
          <w:b/>
          <w:sz w:val="28"/>
          <w:szCs w:val="28"/>
        </w:rPr>
        <w:t xml:space="preserve">  </w:t>
      </w:r>
    </w:p>
    <w:p w14:paraId="1445430E" w14:textId="56915321" w:rsidR="002B146E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27</w:t>
      </w:r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 января 2024 года мы отмечаем 81</w:t>
      </w: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-летие полного освобождение Ленинграда от фашистской блокады. В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Громовско</w:t>
      </w:r>
      <w:r w:rsidR="00972870" w:rsidRPr="00B3544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проживает 3</w:t>
      </w: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ветерана, которым присвоен статус «Дети блокадного Ленинграда». Это:</w:t>
      </w:r>
    </w:p>
    <w:p w14:paraId="3ABEB7F9" w14:textId="170DBEFD" w:rsidR="001345D1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Офина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Анна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Эмильевна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A2DEB2" w14:textId="14688399" w:rsidR="001345D1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Коннова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Клара Александровна;</w:t>
      </w:r>
    </w:p>
    <w:p w14:paraId="74FAFBAA" w14:textId="39AFC6D0" w:rsidR="001345D1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601A" w:rsidRPr="00B35442">
        <w:rPr>
          <w:rFonts w:ascii="Times New Roman" w:hAnsi="Times New Roman" w:cs="Times New Roman"/>
          <w:bCs/>
          <w:sz w:val="28"/>
          <w:szCs w:val="28"/>
        </w:rPr>
        <w:t>Смирнов Геннадий Леонидович.</w:t>
      </w:r>
    </w:p>
    <w:p w14:paraId="4C844E0A" w14:textId="6CC9A18A" w:rsidR="00E9601A" w:rsidRPr="00B35442" w:rsidRDefault="00E9601A" w:rsidP="00C854F7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В честь этой памятной даты </w:t>
      </w:r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972870" w:rsidRPr="00B35442">
        <w:rPr>
          <w:rFonts w:ascii="Times New Roman" w:hAnsi="Times New Roman" w:cs="Times New Roman"/>
          <w:bCs/>
          <w:sz w:val="28"/>
          <w:szCs w:val="28"/>
        </w:rPr>
        <w:t>Громовского</w:t>
      </w:r>
      <w:proofErr w:type="spellEnd"/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поздравила ветеранов продуктовыми наборами и букетами цветов.</w:t>
      </w:r>
    </w:p>
    <w:p w14:paraId="2F3253FD" w14:textId="77777777" w:rsidR="002B146E" w:rsidRPr="00B35442" w:rsidRDefault="002B146E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D8B3D" w14:textId="338D398F" w:rsidR="002A3FF7" w:rsidRPr="00B35442" w:rsidRDefault="002A3FF7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B146E" w:rsidRPr="00B354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  БЮДЖЕТ</w:t>
      </w:r>
    </w:p>
    <w:p w14:paraId="22999FBE" w14:textId="0A216983" w:rsidR="00E06F28" w:rsidRPr="00B35442" w:rsidRDefault="005B0F26" w:rsidP="006021E0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Доходы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Громовского</w:t>
      </w:r>
      <w:proofErr w:type="spellEnd"/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202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составил</w:t>
      </w:r>
      <w:r w:rsidR="00E56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112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367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руб., и остатки бюджетных средств за 202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9 млн. 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840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</w:t>
      </w:r>
    </w:p>
    <w:p w14:paraId="7A91FEC8" w14:textId="5C577A81" w:rsidR="00E06F28" w:rsidRPr="00B35442" w:rsidRDefault="00972870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167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 – это собственные доходы, из них - налоговые поступления (</w:t>
      </w:r>
      <w:r w:rsidR="00E56D3A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млн.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679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руб.); и неналоговые доходы (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руб.), такие как аренда земли, прочие доходы от использования и реализации имущества.</w:t>
      </w:r>
    </w:p>
    <w:p w14:paraId="4DE838CA" w14:textId="0619C6AF" w:rsidR="00E06F28" w:rsidRPr="00B35442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Безвозмездные поступления из бюджетов других уровней составили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199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руб., это денежные средства, привлеченные по программам Ленинградской области.</w:t>
      </w:r>
    </w:p>
    <w:p w14:paraId="45789235" w14:textId="1315B0AF" w:rsidR="00E06F28" w:rsidRPr="00B35442" w:rsidRDefault="00E06F28" w:rsidP="00AF306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Расходы за 202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по бюджету составили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110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193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рублей при утвержденных бюджетных назначениях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115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571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рублей, что </w:t>
      </w:r>
      <w:r w:rsidR="006C4327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составило 95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</w:t>
      </w:r>
      <w:r w:rsidR="003A7FCD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исполнения бюджета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D8DC941" w14:textId="77777777" w:rsidR="00E06F28" w:rsidRPr="00B35442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p w14:paraId="6703A5B5" w14:textId="77777777" w:rsidR="00C854F7" w:rsidRPr="00B35442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p w14:paraId="1B2077C6" w14:textId="77777777" w:rsidR="00C854F7" w:rsidRPr="00B35442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p w14:paraId="524F29CE" w14:textId="77777777" w:rsidR="00C854F7" w:rsidRPr="00B35442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tbl>
      <w:tblPr>
        <w:tblW w:w="969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2587"/>
        <w:gridCol w:w="1417"/>
        <w:gridCol w:w="60"/>
      </w:tblGrid>
      <w:tr w:rsidR="006031C3" w:rsidRPr="00B35442" w14:paraId="415A9102" w14:textId="77777777" w:rsidTr="00324DFE">
        <w:trPr>
          <w:trHeight w:val="315"/>
        </w:trPr>
        <w:tc>
          <w:tcPr>
            <w:tcW w:w="5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9FD4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39FE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A509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ind w:firstLine="395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702FD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39A48AB6" w14:textId="77777777" w:rsidTr="00324DFE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9BF2F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85686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C3476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56E48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42F0E30E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37B0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5765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08C4A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2E17A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05E0411A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372D8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98B61" w14:textId="2AD4D75F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110 млн. 193</w:t>
            </w:r>
            <w:r w:rsidR="00E06F28" w:rsidRPr="00B3544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4E9F2" w14:textId="24F3680B" w:rsidR="00E06F28" w:rsidRPr="00B35442" w:rsidRDefault="00E06F28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437C6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FBD5B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3B08D1F9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2B49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42C6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62B2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42C6B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256B0DC3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C13C6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вопросы, это:</w:t>
            </w:r>
          </w:p>
          <w:p w14:paraId="393F765C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Заработная, налоги, публикация нормативно-правовых актов, обслуживание сайта и другое.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82AF" w14:textId="0E51CD67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568E" w14:textId="3B478BFD" w:rsidR="00E06F28" w:rsidRPr="00B35442" w:rsidRDefault="007D5A54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B5D68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55C8A5B8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BC769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 (это организация работы по воинскому учету)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CB41" w14:textId="7B53346C" w:rsidR="00E06F28" w:rsidRPr="00B35442" w:rsidRDefault="006437C6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5ABA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44A71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2D0991B1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A676D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 (это ремонт дорог, кадастровые работы)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8370" w14:textId="26125F1E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140F" w14:textId="3B0B001F" w:rsidR="00E06F28" w:rsidRPr="00B35442" w:rsidRDefault="007D5A54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F8261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797D56BD" w14:textId="77777777" w:rsidTr="00324DFE">
        <w:trPr>
          <w:trHeight w:val="6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6ED98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 (это мероприятия в сфере благоустройства и жилищно-коммунальному хозяйству)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632" w14:textId="3EDDED3D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4E2C" w14:textId="1B2FA9BD" w:rsidR="00E06F28" w:rsidRPr="00B35442" w:rsidRDefault="007D5A54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0B7F0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425E2B62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587B8" w14:textId="0F76F07C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(это организация деятельности летней трудовой бригады</w:t>
            </w:r>
            <w:r w:rsidR="00B627B9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мероприятия с детьми и молодежью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8FD0" w14:textId="44C02545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DC9A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4E913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0BCBFF5E" w14:textId="77777777" w:rsidTr="00324DFE">
        <w:trPr>
          <w:trHeight w:val="154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33242" w14:textId="415C0B40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53" w:lineRule="atLeast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Культурная деятельность (это </w:t>
            </w:r>
            <w:r w:rsidR="007F7127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дома культуры в пос. </w:t>
            </w:r>
            <w:proofErr w:type="spellStart"/>
            <w:r w:rsidR="007F7127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Громово</w:t>
            </w:r>
            <w:proofErr w:type="spellEnd"/>
            <w:r w:rsidR="007F7127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работников домов культуры (среднесписочная численность работников составляет 16 человек), налоги, содержание зданий домов культуры, деятельность библиотек,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D7C8" w14:textId="4315FD65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EA45" w14:textId="31F50AE2" w:rsidR="00E06F28" w:rsidRPr="00B35442" w:rsidRDefault="007D5A54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5585F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2F17111D" w14:textId="77777777" w:rsidTr="00324DFE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07E3C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 (это выплаты муниципальной пенсии).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8969" w14:textId="0EAF9DC2" w:rsidR="00E06F28" w:rsidRPr="00B35442" w:rsidRDefault="006437C6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млн 044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2ACD" w14:textId="27F280ED" w:rsidR="00E06F28" w:rsidRPr="00B35442" w:rsidRDefault="007D5A54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9FA61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68AD556D" w14:textId="77777777" w:rsidTr="00324DFE">
        <w:trPr>
          <w:trHeight w:val="3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85004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(это заработная плата спорт. инструктора, закупка инвентаря,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720F" w14:textId="4528972D" w:rsidR="00E06F28" w:rsidRPr="00B35442" w:rsidRDefault="00E06F28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млн. </w:t>
            </w:r>
            <w:r w:rsidR="006437C6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83A9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DDEE9" w14:textId="77777777" w:rsidR="00E06F28" w:rsidRPr="00B35442" w:rsidRDefault="00E06F28" w:rsidP="00324DFE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2562703" w14:textId="77777777" w:rsidR="002A3FF7" w:rsidRPr="00B35442" w:rsidRDefault="002A3FF7" w:rsidP="002A3FF7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lang w:eastAsia="ru-RU"/>
        </w:rPr>
      </w:pPr>
    </w:p>
    <w:p w14:paraId="3E235B9B" w14:textId="77777777" w:rsidR="002A3FF7" w:rsidRPr="006031C3" w:rsidRDefault="002A3FF7" w:rsidP="002A3FF7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отдельно озвучу основные работы по сферам деятельности.</w:t>
      </w:r>
    </w:p>
    <w:p w14:paraId="6D7E2805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22913" w14:textId="4A6A1558" w:rsidR="002A3FF7" w:rsidRPr="001A63E0" w:rsidRDefault="006021E0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E0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</w:t>
      </w:r>
    </w:p>
    <w:p w14:paraId="24BFD1E0" w14:textId="77777777" w:rsidR="005C5F6D" w:rsidRDefault="002A3FF7" w:rsidP="006021E0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1A63E0">
        <w:rPr>
          <w:rFonts w:ascii="Times New Roman" w:hAnsi="Times New Roman" w:cs="Times New Roman"/>
          <w:sz w:val="28"/>
          <w:szCs w:val="28"/>
        </w:rPr>
        <w:t xml:space="preserve"> Расходы в сфере жилищно-коммунального хозяйства</w:t>
      </w:r>
      <w:r w:rsidR="001A63E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1A63E0">
        <w:rPr>
          <w:rFonts w:ascii="Times New Roman" w:hAnsi="Times New Roman" w:cs="Times New Roman"/>
          <w:sz w:val="28"/>
          <w:szCs w:val="28"/>
        </w:rPr>
        <w:t xml:space="preserve"> были связаны с</w:t>
      </w:r>
      <w:r w:rsidR="001A63E0">
        <w:rPr>
          <w:rFonts w:ascii="Times New Roman" w:hAnsi="Times New Roman" w:cs="Times New Roman"/>
          <w:sz w:val="28"/>
          <w:szCs w:val="28"/>
        </w:rPr>
        <w:t xml:space="preserve"> </w:t>
      </w:r>
      <w:r w:rsidRPr="001A63E0">
        <w:rPr>
          <w:rFonts w:ascii="Times New Roman" w:hAnsi="Times New Roman" w:cs="Times New Roman"/>
          <w:sz w:val="28"/>
          <w:szCs w:val="28"/>
        </w:rPr>
        <w:t xml:space="preserve">возмещением затрат по убыткам общественной бани, что </w:t>
      </w:r>
      <w:r w:rsidRPr="005C5F6D">
        <w:rPr>
          <w:rFonts w:ascii="Times New Roman" w:hAnsi="Times New Roman" w:cs="Times New Roman"/>
          <w:b/>
          <w:sz w:val="28"/>
          <w:szCs w:val="28"/>
        </w:rPr>
        <w:t xml:space="preserve">составило </w:t>
      </w:r>
      <w:r w:rsidR="005C5F6D" w:rsidRPr="005C5F6D">
        <w:rPr>
          <w:rFonts w:ascii="Times New Roman" w:hAnsi="Times New Roman" w:cs="Times New Roman"/>
          <w:b/>
          <w:sz w:val="28"/>
          <w:szCs w:val="28"/>
        </w:rPr>
        <w:t>897</w:t>
      </w:r>
      <w:r w:rsidR="002B146E" w:rsidRPr="005C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F6D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1A6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38518" w14:textId="0CDED84D" w:rsidR="00D7780A" w:rsidRDefault="002967CD" w:rsidP="002967CD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E0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1A63E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63E0">
        <w:rPr>
          <w:rFonts w:ascii="Times New Roman" w:hAnsi="Times New Roman" w:cs="Times New Roman"/>
          <w:sz w:val="28"/>
          <w:szCs w:val="28"/>
        </w:rPr>
        <w:t xml:space="preserve"> в Ленинградской области» заменены котлы в котельных в пос. ст. </w:t>
      </w:r>
      <w:proofErr w:type="spellStart"/>
      <w:r w:rsidRPr="001A63E0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1A63E0">
        <w:rPr>
          <w:rFonts w:ascii="Times New Roman" w:hAnsi="Times New Roman" w:cs="Times New Roman"/>
          <w:sz w:val="28"/>
          <w:szCs w:val="28"/>
        </w:rPr>
        <w:t xml:space="preserve"> и пос. Владимировка. </w:t>
      </w:r>
      <w:r w:rsidRPr="001A63E0">
        <w:rPr>
          <w:rFonts w:ascii="Times New Roman" w:hAnsi="Times New Roman" w:cs="Times New Roman"/>
          <w:b/>
          <w:sz w:val="28"/>
          <w:szCs w:val="28"/>
        </w:rPr>
        <w:t>Общая стоимость составила – 3 млн. 71 тыс. руб.</w:t>
      </w:r>
    </w:p>
    <w:p w14:paraId="3B4B6EBC" w14:textId="7C425DE5" w:rsidR="00D7780A" w:rsidRDefault="00C72AC3" w:rsidP="00021F43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6D">
        <w:rPr>
          <w:rFonts w:ascii="Times New Roman" w:hAnsi="Times New Roman" w:cs="Times New Roman"/>
          <w:sz w:val="28"/>
          <w:szCs w:val="28"/>
        </w:rPr>
        <w:t xml:space="preserve">Проведение гос.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C5F6D">
        <w:rPr>
          <w:rFonts w:ascii="Times New Roman" w:hAnsi="Times New Roman" w:cs="Times New Roman"/>
          <w:sz w:val="28"/>
          <w:szCs w:val="28"/>
        </w:rPr>
        <w:t xml:space="preserve">кспертизы </w:t>
      </w:r>
      <w:r>
        <w:rPr>
          <w:rFonts w:ascii="Times New Roman" w:hAnsi="Times New Roman" w:cs="Times New Roman"/>
          <w:sz w:val="28"/>
          <w:szCs w:val="28"/>
        </w:rPr>
        <w:t xml:space="preserve">сметной и проектной документации кап. ремонта зданий котельных составила – </w:t>
      </w:r>
      <w:r w:rsidRPr="00CF7055">
        <w:rPr>
          <w:rFonts w:ascii="Times New Roman" w:hAnsi="Times New Roman" w:cs="Times New Roman"/>
          <w:b/>
          <w:sz w:val="28"/>
          <w:szCs w:val="28"/>
        </w:rPr>
        <w:t>143 тыс. руб.</w:t>
      </w:r>
    </w:p>
    <w:p w14:paraId="19190378" w14:textId="77777777" w:rsidR="00021F43" w:rsidRPr="00021F43" w:rsidRDefault="00021F43" w:rsidP="00021F43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A0C04" w14:textId="35C030D4" w:rsidR="002A3FF7" w:rsidRPr="00B35442" w:rsidRDefault="002A3FF7" w:rsidP="006021E0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БЛАГОУСТРОЙСТВО В ГРОМОВСКОМ СЕЛЬСКОМ ПОСЕЛЕНИИ</w:t>
      </w:r>
    </w:p>
    <w:p w14:paraId="24CBA6C2" w14:textId="5C200CBE" w:rsidR="002A3FF7" w:rsidRPr="00B35442" w:rsidRDefault="002A3FF7" w:rsidP="002A3FF7">
      <w:pPr>
        <w:pStyle w:val="af1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 202</w:t>
      </w:r>
      <w:r w:rsidR="006F1238" w:rsidRPr="00B35442">
        <w:rPr>
          <w:rFonts w:ascii="Times New Roman" w:hAnsi="Times New Roman"/>
          <w:sz w:val="28"/>
          <w:szCs w:val="28"/>
        </w:rPr>
        <w:t>4</w:t>
      </w:r>
      <w:r w:rsidRPr="00B35442">
        <w:rPr>
          <w:rFonts w:ascii="Times New Roman" w:hAnsi="Times New Roman"/>
          <w:sz w:val="28"/>
          <w:szCs w:val="28"/>
        </w:rPr>
        <w:t xml:space="preserve"> году в рамках программы </w:t>
      </w:r>
      <w:r w:rsidR="000C0B11" w:rsidRPr="00B35442">
        <w:rPr>
          <w:rFonts w:ascii="Times New Roman" w:hAnsi="Times New Roman"/>
          <w:sz w:val="28"/>
          <w:szCs w:val="28"/>
        </w:rPr>
        <w:t>по благоустройству</w:t>
      </w:r>
      <w:r w:rsidRPr="00B35442">
        <w:rPr>
          <w:rFonts w:ascii="Times New Roman" w:hAnsi="Times New Roman"/>
          <w:sz w:val="28"/>
          <w:szCs w:val="28"/>
        </w:rPr>
        <w:t xml:space="preserve"> были выполнены следующие работы:</w:t>
      </w:r>
    </w:p>
    <w:p w14:paraId="24AAA484" w14:textId="13F8E54B" w:rsidR="00CE7F6F" w:rsidRPr="00DE4E14" w:rsidRDefault="006F1238" w:rsidP="00DE4E14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Pr="00B35442">
        <w:rPr>
          <w:rFonts w:ascii="Times New Roman" w:hAnsi="Times New Roman"/>
          <w:sz w:val="28"/>
          <w:szCs w:val="28"/>
        </w:rPr>
        <w:t>Приладожское</w:t>
      </w:r>
      <w:proofErr w:type="spellEnd"/>
      <w:r w:rsidRPr="00B35442">
        <w:rPr>
          <w:rFonts w:ascii="Times New Roman" w:hAnsi="Times New Roman"/>
          <w:sz w:val="28"/>
          <w:szCs w:val="28"/>
        </w:rPr>
        <w:t>, ул. Лесная у д. 26 установлены контейнеры (заглубленного типа) в количестве 2 шт., и в пос. Портовое обустроена контейнерная площадка</w:t>
      </w:r>
      <w:r w:rsidR="00280D80" w:rsidRPr="00B35442">
        <w:rPr>
          <w:rFonts w:ascii="Times New Roman" w:hAnsi="Times New Roman"/>
          <w:sz w:val="28"/>
          <w:szCs w:val="28"/>
        </w:rPr>
        <w:t>.</w:t>
      </w:r>
      <w:r w:rsidR="002A3FF7" w:rsidRPr="00B35442">
        <w:rPr>
          <w:rFonts w:ascii="Times New Roman" w:hAnsi="Times New Roman"/>
          <w:sz w:val="28"/>
          <w:szCs w:val="28"/>
        </w:rPr>
        <w:t xml:space="preserve"> Общая </w:t>
      </w:r>
      <w:r w:rsidRPr="00B35442">
        <w:rPr>
          <w:rFonts w:ascii="Times New Roman" w:hAnsi="Times New Roman"/>
          <w:sz w:val="28"/>
          <w:szCs w:val="28"/>
        </w:rPr>
        <w:t xml:space="preserve">стоимость </w:t>
      </w:r>
      <w:r w:rsidR="002A3FF7" w:rsidRPr="00B35442">
        <w:rPr>
          <w:rFonts w:ascii="Times New Roman" w:hAnsi="Times New Roman"/>
          <w:sz w:val="28"/>
          <w:szCs w:val="28"/>
        </w:rPr>
        <w:t xml:space="preserve">составила </w:t>
      </w:r>
      <w:r w:rsidRPr="00C23B8A">
        <w:rPr>
          <w:rFonts w:ascii="Times New Roman" w:hAnsi="Times New Roman"/>
          <w:b/>
          <w:sz w:val="28"/>
          <w:szCs w:val="28"/>
        </w:rPr>
        <w:t>1 млн. 33 тыс. руб.</w:t>
      </w:r>
    </w:p>
    <w:p w14:paraId="417632F2" w14:textId="589FCD10" w:rsidR="00CE7F6F" w:rsidRPr="00DE4E14" w:rsidRDefault="008D39EE" w:rsidP="00DE4E14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На средства, выделенные депутатом Законодательного собрания Ленинградской области Хмелевой А.А. в</w:t>
      </w:r>
      <w:r w:rsidR="006F1238" w:rsidRPr="00B35442">
        <w:rPr>
          <w:rFonts w:ascii="Times New Roman" w:hAnsi="Times New Roman"/>
          <w:sz w:val="28"/>
          <w:szCs w:val="28"/>
        </w:rPr>
        <w:t xml:space="preserve">ыполнен ремонт спортивного стадиона в пос. ст. </w:t>
      </w:r>
      <w:proofErr w:type="spellStart"/>
      <w:r w:rsidR="006F1238"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6F1238" w:rsidRPr="00B35442">
        <w:rPr>
          <w:rFonts w:ascii="Times New Roman" w:hAnsi="Times New Roman"/>
          <w:sz w:val="28"/>
          <w:szCs w:val="28"/>
        </w:rPr>
        <w:t xml:space="preserve">. Общая стоимость составила </w:t>
      </w:r>
      <w:r w:rsidR="006F1238" w:rsidRPr="00C23B8A">
        <w:rPr>
          <w:rFonts w:ascii="Times New Roman" w:hAnsi="Times New Roman"/>
          <w:b/>
          <w:sz w:val="28"/>
          <w:szCs w:val="28"/>
        </w:rPr>
        <w:t>6 млн. 362 тыс. руб.</w:t>
      </w:r>
    </w:p>
    <w:p w14:paraId="65A922D8" w14:textId="2C6F50F9" w:rsidR="00CE7F6F" w:rsidRPr="00DE4E14" w:rsidRDefault="006F1238" w:rsidP="00DE4E14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 xml:space="preserve">Организация уличного освещения в пос. Красноармейское, пос.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, пос. ст.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027145" w:rsidRPr="00B35442">
        <w:rPr>
          <w:rFonts w:ascii="Times New Roman" w:hAnsi="Times New Roman"/>
          <w:sz w:val="28"/>
          <w:szCs w:val="28"/>
        </w:rPr>
        <w:t xml:space="preserve"> </w:t>
      </w:r>
      <w:r w:rsidR="00061572" w:rsidRPr="00B35442">
        <w:rPr>
          <w:rFonts w:ascii="Times New Roman" w:hAnsi="Times New Roman"/>
          <w:sz w:val="28"/>
          <w:szCs w:val="28"/>
        </w:rPr>
        <w:t xml:space="preserve">составила </w:t>
      </w:r>
      <w:r w:rsidRPr="00C23B8A">
        <w:rPr>
          <w:rFonts w:ascii="Times New Roman" w:hAnsi="Times New Roman"/>
          <w:b/>
          <w:sz w:val="28"/>
          <w:szCs w:val="28"/>
        </w:rPr>
        <w:t>957</w:t>
      </w:r>
      <w:r w:rsidR="00027145" w:rsidRPr="00C23B8A">
        <w:rPr>
          <w:rFonts w:ascii="Times New Roman" w:hAnsi="Times New Roman"/>
          <w:b/>
          <w:sz w:val="28"/>
          <w:szCs w:val="28"/>
        </w:rPr>
        <w:t xml:space="preserve"> тыс.</w:t>
      </w:r>
      <w:r w:rsidRPr="00C23B8A">
        <w:rPr>
          <w:rFonts w:ascii="Times New Roman" w:hAnsi="Times New Roman"/>
          <w:b/>
          <w:sz w:val="28"/>
          <w:szCs w:val="28"/>
        </w:rPr>
        <w:t xml:space="preserve"> </w:t>
      </w:r>
      <w:r w:rsidR="00027145" w:rsidRPr="00C23B8A">
        <w:rPr>
          <w:rFonts w:ascii="Times New Roman" w:hAnsi="Times New Roman"/>
          <w:b/>
          <w:sz w:val="28"/>
          <w:szCs w:val="28"/>
        </w:rPr>
        <w:t>руб.</w:t>
      </w:r>
      <w:r w:rsidR="002A3FF7" w:rsidRPr="00B35442">
        <w:rPr>
          <w:rFonts w:ascii="Times New Roman" w:hAnsi="Times New Roman"/>
          <w:sz w:val="28"/>
          <w:szCs w:val="28"/>
        </w:rPr>
        <w:t xml:space="preserve"> </w:t>
      </w:r>
    </w:p>
    <w:p w14:paraId="6850953D" w14:textId="44B7D264" w:rsidR="00CF7055" w:rsidRPr="00DE4E14" w:rsidRDefault="002A3FF7" w:rsidP="00DE4E14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Уничтожение борщевика Сосновского – </w:t>
      </w:r>
      <w:r w:rsidR="006F1238" w:rsidRPr="00C23B8A">
        <w:rPr>
          <w:rFonts w:ascii="Times New Roman" w:hAnsi="Times New Roman"/>
          <w:b/>
          <w:sz w:val="28"/>
          <w:szCs w:val="28"/>
        </w:rPr>
        <w:t>170</w:t>
      </w:r>
      <w:r w:rsidRPr="00C23B8A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B35442">
        <w:rPr>
          <w:rFonts w:ascii="Times New Roman" w:hAnsi="Times New Roman"/>
          <w:sz w:val="28"/>
          <w:szCs w:val="28"/>
        </w:rPr>
        <w:t xml:space="preserve"> </w:t>
      </w:r>
    </w:p>
    <w:p w14:paraId="3C155E90" w14:textId="4D684D91" w:rsidR="006F1238" w:rsidRPr="00E56D3A" w:rsidRDefault="006F1238" w:rsidP="00DE4E14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E56D3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– </w:t>
      </w:r>
      <w:r w:rsidR="00CF7055" w:rsidRPr="00E56D3A">
        <w:rPr>
          <w:rFonts w:ascii="Times New Roman" w:hAnsi="Times New Roman"/>
          <w:sz w:val="28"/>
          <w:szCs w:val="28"/>
        </w:rPr>
        <w:t xml:space="preserve">Детская площадка в Центре поселка </w:t>
      </w:r>
      <w:proofErr w:type="spellStart"/>
      <w:r w:rsidR="00CF7055" w:rsidRPr="00E56D3A">
        <w:rPr>
          <w:rFonts w:ascii="Times New Roman" w:hAnsi="Times New Roman"/>
          <w:sz w:val="28"/>
          <w:szCs w:val="28"/>
        </w:rPr>
        <w:t>Громово</w:t>
      </w:r>
      <w:proofErr w:type="spellEnd"/>
      <w:r w:rsidR="00CF7055" w:rsidRPr="00E56D3A">
        <w:rPr>
          <w:rFonts w:ascii="Times New Roman" w:hAnsi="Times New Roman"/>
          <w:sz w:val="28"/>
          <w:szCs w:val="28"/>
        </w:rPr>
        <w:t xml:space="preserve">. </w:t>
      </w:r>
      <w:r w:rsidR="00C23B8A" w:rsidRPr="00E56D3A">
        <w:rPr>
          <w:rFonts w:ascii="Times New Roman" w:hAnsi="Times New Roman"/>
          <w:sz w:val="28"/>
          <w:szCs w:val="28"/>
        </w:rPr>
        <w:t>О</w:t>
      </w:r>
      <w:r w:rsidR="00CF7055" w:rsidRPr="00E56D3A">
        <w:rPr>
          <w:rFonts w:ascii="Times New Roman" w:hAnsi="Times New Roman"/>
          <w:sz w:val="28"/>
          <w:szCs w:val="28"/>
        </w:rPr>
        <w:t>б</w:t>
      </w:r>
      <w:r w:rsidRPr="00E56D3A">
        <w:rPr>
          <w:rFonts w:ascii="Times New Roman" w:hAnsi="Times New Roman"/>
          <w:sz w:val="28"/>
          <w:szCs w:val="28"/>
        </w:rPr>
        <w:t xml:space="preserve">щая стоимость – </w:t>
      </w:r>
      <w:r w:rsidR="00CF7055" w:rsidRPr="00E56D3A">
        <w:rPr>
          <w:rFonts w:ascii="Times New Roman" w:hAnsi="Times New Roman"/>
          <w:b/>
          <w:sz w:val="28"/>
          <w:szCs w:val="28"/>
        </w:rPr>
        <w:t>9</w:t>
      </w:r>
      <w:r w:rsidRPr="00E56D3A">
        <w:rPr>
          <w:rFonts w:ascii="Times New Roman" w:hAnsi="Times New Roman"/>
          <w:b/>
          <w:sz w:val="28"/>
          <w:szCs w:val="28"/>
        </w:rPr>
        <w:t xml:space="preserve"> млн. </w:t>
      </w:r>
      <w:r w:rsidR="00CF7055" w:rsidRPr="00E56D3A">
        <w:rPr>
          <w:rFonts w:ascii="Times New Roman" w:hAnsi="Times New Roman"/>
          <w:b/>
          <w:sz w:val="28"/>
          <w:szCs w:val="28"/>
        </w:rPr>
        <w:t>922</w:t>
      </w:r>
      <w:r w:rsidRPr="00E56D3A">
        <w:rPr>
          <w:rFonts w:ascii="Times New Roman" w:hAnsi="Times New Roman"/>
          <w:b/>
          <w:sz w:val="28"/>
          <w:szCs w:val="28"/>
        </w:rPr>
        <w:t xml:space="preserve"> тыс. </w:t>
      </w:r>
      <w:proofErr w:type="spellStart"/>
      <w:r w:rsidRPr="00E56D3A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7A8378EF" w14:textId="55EA04FB" w:rsidR="00A11DA4" w:rsidRPr="001B6B2F" w:rsidRDefault="00C23B8A" w:rsidP="00DE4E14">
      <w:pPr>
        <w:pStyle w:val="af2"/>
        <w:numPr>
          <w:ilvl w:val="0"/>
          <w:numId w:val="20"/>
        </w:numPr>
        <w:ind w:left="0" w:firstLine="851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– </w:t>
      </w:r>
      <w:r>
        <w:rPr>
          <w:rFonts w:ascii="Times New Roman" w:hAnsi="Times New Roman"/>
          <w:sz w:val="28"/>
          <w:szCs w:val="28"/>
        </w:rPr>
        <w:t xml:space="preserve">Центральная площадь в п.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«2 этап». Общая стоимость – </w:t>
      </w:r>
      <w:r w:rsidRPr="00C23B8A">
        <w:rPr>
          <w:rFonts w:ascii="Times New Roman" w:hAnsi="Times New Roman"/>
          <w:b/>
          <w:sz w:val="28"/>
          <w:szCs w:val="28"/>
        </w:rPr>
        <w:t>2 млн. 828 тыс. руб.</w:t>
      </w:r>
    </w:p>
    <w:p w14:paraId="1CBE5B9E" w14:textId="77777777" w:rsidR="00575668" w:rsidRPr="00B35442" w:rsidRDefault="00575668" w:rsidP="00C23B8A">
      <w:pPr>
        <w:suppressAutoHyphens w:val="0"/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14:paraId="1578CFD5" w14:textId="096AE544" w:rsidR="002A3FF7" w:rsidRPr="00B35442" w:rsidRDefault="002A3FF7" w:rsidP="00D708AE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ДОРОЖНАЯ ДЯТЕЛЬНОСТЬ</w:t>
      </w:r>
    </w:p>
    <w:p w14:paraId="72CD05D7" w14:textId="462BEF39" w:rsidR="005D2F53" w:rsidRPr="00021F43" w:rsidRDefault="005D2F53" w:rsidP="00021F43">
      <w:pPr>
        <w:pStyle w:val="af2"/>
        <w:numPr>
          <w:ilvl w:val="0"/>
          <w:numId w:val="39"/>
        </w:numPr>
        <w:tabs>
          <w:tab w:val="left" w:pos="1255"/>
        </w:tabs>
        <w:spacing w:after="0" w:line="240" w:lineRule="auto"/>
        <w:ind w:left="142" w:right="425" w:firstLine="284"/>
        <w:jc w:val="both"/>
        <w:rPr>
          <w:rFonts w:ascii="Times New Roman" w:hAnsi="Times New Roman"/>
          <w:sz w:val="28"/>
          <w:szCs w:val="28"/>
        </w:rPr>
      </w:pPr>
      <w:r w:rsidRPr="00021F43">
        <w:rPr>
          <w:rFonts w:ascii="Times New Roman" w:hAnsi="Times New Roman"/>
          <w:sz w:val="28"/>
          <w:szCs w:val="28"/>
        </w:rPr>
        <w:t>В рамках реализации мероприятий государственной программы «Развитие транспортной системы Ленинградской области» выполнен:</w:t>
      </w:r>
    </w:p>
    <w:p w14:paraId="3E66033D" w14:textId="6F3413E0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ремонт автомобильной дороги в п. Славянка по ул. Центральная (3198 м.)         </w:t>
      </w:r>
      <w:r w:rsidR="00A11DA4" w:rsidRPr="00B35442">
        <w:rPr>
          <w:rFonts w:ascii="Times New Roman" w:hAnsi="Times New Roman"/>
          <w:sz w:val="28"/>
          <w:szCs w:val="28"/>
        </w:rPr>
        <w:t>О</w:t>
      </w:r>
      <w:r w:rsidRPr="00B35442">
        <w:rPr>
          <w:rFonts w:ascii="Times New Roman" w:hAnsi="Times New Roman"/>
          <w:sz w:val="28"/>
          <w:szCs w:val="28"/>
        </w:rPr>
        <w:t xml:space="preserve">бщей стоимостью - </w:t>
      </w:r>
      <w:r w:rsidRPr="00B35442">
        <w:rPr>
          <w:rFonts w:ascii="Times New Roman" w:hAnsi="Times New Roman"/>
          <w:b/>
          <w:sz w:val="28"/>
          <w:szCs w:val="28"/>
        </w:rPr>
        <w:t>12 млн. 884 тыс. руб.</w:t>
      </w:r>
    </w:p>
    <w:p w14:paraId="6A9717FE" w14:textId="3BEB74AE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B35442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грунтовых дорог в пос. Портовое </w:t>
      </w:r>
    </w:p>
    <w:p w14:paraId="76F5957F" w14:textId="5A9ABC77" w:rsidR="005D2F53" w:rsidRPr="00B35442" w:rsidRDefault="005D2F53" w:rsidP="00A11DA4">
      <w:pPr>
        <w:pStyle w:val="af2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Местный бюджет – </w:t>
      </w:r>
      <w:r w:rsidRPr="001A63E0">
        <w:rPr>
          <w:rFonts w:ascii="Times New Roman" w:hAnsi="Times New Roman"/>
          <w:b/>
          <w:sz w:val="28"/>
          <w:szCs w:val="28"/>
        </w:rPr>
        <w:t>707</w:t>
      </w:r>
      <w:r w:rsidR="001A63E0" w:rsidRPr="001A63E0">
        <w:rPr>
          <w:rFonts w:ascii="Times New Roman" w:hAnsi="Times New Roman"/>
          <w:b/>
          <w:sz w:val="28"/>
          <w:szCs w:val="28"/>
        </w:rPr>
        <w:t xml:space="preserve"> тыс. </w:t>
      </w:r>
      <w:r w:rsidRPr="001A63E0">
        <w:rPr>
          <w:rFonts w:ascii="Times New Roman" w:hAnsi="Times New Roman"/>
          <w:b/>
          <w:sz w:val="28"/>
          <w:szCs w:val="28"/>
        </w:rPr>
        <w:t>руб</w:t>
      </w:r>
      <w:r w:rsidRPr="00B35442">
        <w:rPr>
          <w:rFonts w:ascii="Times New Roman" w:hAnsi="Times New Roman"/>
          <w:sz w:val="28"/>
          <w:szCs w:val="28"/>
        </w:rPr>
        <w:t>.</w:t>
      </w:r>
    </w:p>
    <w:p w14:paraId="46752CB6" w14:textId="52E81E3D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ремонт проезда вдоль д.11 по ул. Центральная в п.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(асфальт):</w:t>
      </w:r>
    </w:p>
    <w:p w14:paraId="14A0DA44" w14:textId="21BEDE07" w:rsidR="005D2F53" w:rsidRPr="00B35442" w:rsidRDefault="005D2F53" w:rsidP="00A11DA4">
      <w:pPr>
        <w:pStyle w:val="af2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Местный бюджет – </w:t>
      </w:r>
      <w:r w:rsidRPr="00B35442">
        <w:rPr>
          <w:rFonts w:ascii="Times New Roman" w:hAnsi="Times New Roman"/>
          <w:b/>
          <w:sz w:val="28"/>
          <w:szCs w:val="28"/>
        </w:rPr>
        <w:t>1 млн. 779 тыс. руб.</w:t>
      </w:r>
    </w:p>
    <w:p w14:paraId="79E21B6C" w14:textId="2DDCDAA2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устройство парковки в п.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</w:p>
    <w:p w14:paraId="75905E15" w14:textId="695CFE27" w:rsidR="006021E0" w:rsidRPr="006021E0" w:rsidRDefault="005D2F53" w:rsidP="006021E0">
      <w:pPr>
        <w:pStyle w:val="af2"/>
        <w:rPr>
          <w:rFonts w:ascii="Times New Roman" w:hAnsi="Times New Roman"/>
          <w:b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Местный бюджет - </w:t>
      </w:r>
      <w:r w:rsidRPr="00B35442">
        <w:rPr>
          <w:rFonts w:ascii="Times New Roman" w:hAnsi="Times New Roman"/>
          <w:b/>
          <w:sz w:val="28"/>
          <w:szCs w:val="28"/>
        </w:rPr>
        <w:t>493 тыс. руб.</w:t>
      </w:r>
    </w:p>
    <w:p w14:paraId="70EAF81F" w14:textId="67E00EF2" w:rsidR="006021E0" w:rsidRPr="00021F43" w:rsidRDefault="005D2F53" w:rsidP="006021E0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содержание дорог – </w:t>
      </w:r>
      <w:r w:rsidRPr="00B35442">
        <w:rPr>
          <w:rFonts w:ascii="Times New Roman" w:hAnsi="Times New Roman"/>
          <w:b/>
          <w:sz w:val="28"/>
          <w:szCs w:val="28"/>
        </w:rPr>
        <w:t>1 млн. 421 тыс. руб.</w:t>
      </w:r>
    </w:p>
    <w:p w14:paraId="19AA3F85" w14:textId="77777777" w:rsidR="00021F43" w:rsidRPr="00021F43" w:rsidRDefault="00021F43" w:rsidP="00021F43">
      <w:pPr>
        <w:pStyle w:val="af2"/>
        <w:rPr>
          <w:rFonts w:ascii="Times New Roman" w:hAnsi="Times New Roman"/>
          <w:sz w:val="28"/>
          <w:szCs w:val="28"/>
        </w:rPr>
      </w:pPr>
    </w:p>
    <w:p w14:paraId="1A1B3680" w14:textId="45717A68" w:rsidR="001A63E0" w:rsidRPr="001A63E0" w:rsidRDefault="005D2F53" w:rsidP="001A63E0">
      <w:pPr>
        <w:pStyle w:val="af2"/>
        <w:numPr>
          <w:ilvl w:val="0"/>
          <w:numId w:val="36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областного закона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выполнен ремонт грунтовой дороги в п. </w:t>
      </w:r>
      <w:proofErr w:type="spellStart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, ул. Озерная (630м.). Общая стоимость – </w:t>
      </w:r>
      <w:r w:rsidRPr="00B35442">
        <w:rPr>
          <w:rFonts w:ascii="Times New Roman" w:hAnsi="Times New Roman"/>
          <w:b/>
          <w:sz w:val="28"/>
          <w:szCs w:val="28"/>
          <w:shd w:val="clear" w:color="auto" w:fill="FFFFFF"/>
        </w:rPr>
        <w:t>2 млн. 315 тыс. руб.</w:t>
      </w:r>
    </w:p>
    <w:p w14:paraId="6BAC5EC7" w14:textId="1CDF85BC" w:rsidR="001A63E0" w:rsidRDefault="002A3FF7" w:rsidP="001A63E0">
      <w:pPr>
        <w:pStyle w:val="af2"/>
        <w:numPr>
          <w:ilvl w:val="0"/>
          <w:numId w:val="36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реализации областных законов № 147 «О старостах сельских населенных пунктов Ленинградской области» </w:t>
      </w:r>
      <w:r w:rsidR="004307B2" w:rsidRPr="00B35442">
        <w:rPr>
          <w:rFonts w:ascii="Times New Roman" w:hAnsi="Times New Roman"/>
          <w:sz w:val="28"/>
          <w:szCs w:val="28"/>
          <w:shd w:val="clear" w:color="auto" w:fill="FFFFFF"/>
        </w:rPr>
        <w:t>выполнен</w:t>
      </w:r>
      <w:r w:rsidR="00C72AC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1A63E0">
        <w:rPr>
          <w:rFonts w:ascii="Times New Roman" w:hAnsi="Times New Roman"/>
          <w:sz w:val="28"/>
          <w:szCs w:val="28"/>
          <w:shd w:val="clear" w:color="auto" w:fill="FFFFFF"/>
        </w:rPr>
        <w:t xml:space="preserve"> такие работы как:</w:t>
      </w:r>
    </w:p>
    <w:p w14:paraId="0773050A" w14:textId="7218D1A2" w:rsidR="006021E0" w:rsidRPr="006021E0" w:rsidRDefault="006021E0" w:rsidP="006021E0">
      <w:pPr>
        <w:pStyle w:val="af2"/>
        <w:numPr>
          <w:ilvl w:val="0"/>
          <w:numId w:val="37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дорог в п. Красноармейское, пос. </w:t>
      </w:r>
      <w:proofErr w:type="spellStart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>Приладожское</w:t>
      </w:r>
      <w:proofErr w:type="spellEnd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, пос. Владимировка. Общая стоимость – </w:t>
      </w:r>
      <w:r w:rsidRPr="00B35442">
        <w:rPr>
          <w:rFonts w:ascii="Times New Roman" w:hAnsi="Times New Roman"/>
          <w:b/>
          <w:sz w:val="28"/>
          <w:szCs w:val="28"/>
          <w:shd w:val="clear" w:color="auto" w:fill="FFFFFF"/>
        </w:rPr>
        <w:t>1 млн. 496 тыс. руб</w:t>
      </w:r>
      <w:r w:rsidRPr="00B354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E46238C" w14:textId="2BED59C7" w:rsidR="001A63E0" w:rsidRPr="00512DF5" w:rsidRDefault="001A63E0" w:rsidP="001A63E0">
      <w:pPr>
        <w:pStyle w:val="af2"/>
        <w:numPr>
          <w:ilvl w:val="0"/>
          <w:numId w:val="37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Закуплено и установлено детское игровое оборудование в пос. Владимировка и пос.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Приладожское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1A63E0">
        <w:rPr>
          <w:rFonts w:ascii="Times New Roman" w:hAnsi="Times New Roman"/>
          <w:b/>
          <w:sz w:val="28"/>
          <w:szCs w:val="28"/>
          <w:shd w:val="clear" w:color="auto" w:fill="FFFFFF"/>
        </w:rPr>
        <w:t>631 тыс. руб.</w:t>
      </w:r>
    </w:p>
    <w:p w14:paraId="3D96F848" w14:textId="77777777" w:rsidR="00512DF5" w:rsidRDefault="00512DF5" w:rsidP="00512DF5">
      <w:pPr>
        <w:pStyle w:val="af2"/>
        <w:tabs>
          <w:tab w:val="left" w:pos="1255"/>
        </w:tabs>
        <w:spacing w:after="0" w:line="240" w:lineRule="auto"/>
        <w:ind w:left="851" w:right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C0F8218" w14:textId="77777777" w:rsidR="001467F1" w:rsidRPr="00B35442" w:rsidRDefault="001467F1" w:rsidP="005D2F53">
      <w:pPr>
        <w:pStyle w:val="af2"/>
        <w:tabs>
          <w:tab w:val="left" w:pos="1255"/>
        </w:tabs>
        <w:spacing w:after="0" w:line="240" w:lineRule="auto"/>
        <w:ind w:left="1617" w:right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6475FB0" w14:textId="40A34E42" w:rsidR="00CC12D9" w:rsidRDefault="00CC12D9" w:rsidP="00502B91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ЖИЛИЩНАЯ ПОЛИТИКА В ГРОМОВСКОМ СЕЛЬСКОМ</w:t>
      </w:r>
    </w:p>
    <w:p w14:paraId="3D2F387A" w14:textId="57966747" w:rsidR="006021E0" w:rsidRPr="00B35442" w:rsidRDefault="006021E0" w:rsidP="00502B91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ПОСЕЛЕНИИ</w:t>
      </w:r>
    </w:p>
    <w:p w14:paraId="1B2EAFE4" w14:textId="77777777" w:rsidR="00CC12D9" w:rsidRPr="00B35442" w:rsidRDefault="00CC12D9" w:rsidP="00CC12D9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1D8AF" w14:textId="77777777" w:rsidR="00065CC7" w:rsidRPr="00B35442" w:rsidRDefault="00065CC7" w:rsidP="00065CC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администрации ведется учет граждан по улучшению жилищных условий. На начало 2025 года на учете в качестве нуждающихся в жилых помещениях, предоставляемых по договорам социального найма, состоят 9 семей, это - 28 человек, на учете в качестве нуждающихся в улучшении жилищных условий с целью участия в федеральных и региональных жилищных программах состоят 14 семей, это - 38 человек. </w:t>
      </w:r>
    </w:p>
    <w:p w14:paraId="0C6C0770" w14:textId="03927ED4" w:rsidR="00056E57" w:rsidRPr="00B35442" w:rsidRDefault="00065CC7" w:rsidP="00065CC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hAnsi="Times New Roman" w:cs="Times New Roman"/>
          <w:sz w:val="28"/>
          <w:szCs w:val="28"/>
        </w:rPr>
        <w:lastRenderedPageBreak/>
        <w:t>В 2024 году с учета были сняты 2 семьи, 1 семьи в связи с утратой оснований и 1 семья улучшила жилищные условия с использованием социальной выплаты (субсидий)</w:t>
      </w:r>
    </w:p>
    <w:p w14:paraId="1651809D" w14:textId="77777777" w:rsidR="00CC12D9" w:rsidRPr="00B35442" w:rsidRDefault="00CC12D9" w:rsidP="00CC12D9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_Hlk126061270"/>
      <w:r w:rsidRPr="00B354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ЗЕМЕЛЬНЫЕ И ИМУЩЕСТВЕННЫЕ ВОПРОСЫ В ГРОМОВСКОМ СЕЛЬСКОМ ПОСЕЛЕНИИ</w:t>
      </w:r>
    </w:p>
    <w:p w14:paraId="4FBFCAB2" w14:textId="77777777" w:rsidR="00CC12D9" w:rsidRPr="00B35442" w:rsidRDefault="00CC12D9" w:rsidP="00CC12D9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bookmarkEnd w:id="1"/>
    <w:p w14:paraId="5429027D" w14:textId="516E7479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В целях реализации Областного закона №105-оз «О бесплатном предоставлении отдельным категориям граждан земельных участков на территории Ленинградской области» были предоставлены земельные участки трем ветеранами боевых действий, а также 1 земельный участок нуждающимся.</w:t>
      </w:r>
    </w:p>
    <w:p w14:paraId="445154F2" w14:textId="77777777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На сегодняшний день очередь на получение земельных участков состоит из 10 человек по 105-оз, в том числе 5 ветерана боевых действий. По 75-областному закону числится 1 многодетна семья. Для реализации областных законов, утверждены 33 схемы расположения земельных участков.</w:t>
      </w:r>
    </w:p>
    <w:p w14:paraId="7F349217" w14:textId="77777777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части территориального планирования, совместно с администрацией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работа по учету и рассмотрению предложений о внесении изменений в генеральный план и правила землепользования и застройки поселения, заявления принимаются от физических и юридических лиц.</w:t>
      </w:r>
    </w:p>
    <w:p w14:paraId="7A143DB6" w14:textId="3353907B" w:rsidR="006021E0" w:rsidRPr="00B35442" w:rsidRDefault="008D6EBF" w:rsidP="00021F43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На кадастровый учет поставлен переулок Ольховый в пос. Красноармейское, так же для строительства новых газовых котельных, выделены отдельные земельные участки в пос.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и пос. ст.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>.</w:t>
      </w:r>
    </w:p>
    <w:p w14:paraId="7C9168CE" w14:textId="77777777" w:rsidR="002D0DAA" w:rsidRPr="00B35442" w:rsidRDefault="002D0DAA" w:rsidP="00AD42BA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3E558D95" w14:textId="65D1B388" w:rsidR="002D0DAA" w:rsidRPr="00B35442" w:rsidRDefault="002D0DAA" w:rsidP="00D708AE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УЧРЕЖДЕНИЯ И ПРЕДПРИЯТИЯ</w:t>
      </w:r>
    </w:p>
    <w:p w14:paraId="1E2FB440" w14:textId="77777777" w:rsidR="00311CCE" w:rsidRPr="00B35442" w:rsidRDefault="00311CCE" w:rsidP="00D708AE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</w:p>
    <w:p w14:paraId="15414149" w14:textId="77777777" w:rsidR="00DE4E14" w:rsidRDefault="002D0DAA" w:rsidP="00AD42BA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По состоянию на 01</w:t>
      </w:r>
      <w:r w:rsidR="00F663CA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>января 202</w:t>
      </w:r>
      <w:r w:rsidR="00F663CA" w:rsidRPr="00B35442">
        <w:rPr>
          <w:rFonts w:ascii="Times New Roman" w:hAnsi="Times New Roman" w:cs="Times New Roman"/>
          <w:sz w:val="28"/>
          <w:szCs w:val="28"/>
        </w:rPr>
        <w:t>5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г. на территории поселения осуществляют свою деятельность предприятия:</w:t>
      </w:r>
    </w:p>
    <w:p w14:paraId="732566F7" w14:textId="0372536F" w:rsidR="002D0DAA" w:rsidRPr="00B35442" w:rsidRDefault="002D0DAA" w:rsidP="00AD42BA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015051" w:rsidRPr="00B35442">
        <w:rPr>
          <w:rFonts w:ascii="Times New Roman" w:hAnsi="Times New Roman" w:cs="Times New Roman"/>
          <w:sz w:val="28"/>
          <w:szCs w:val="28"/>
        </w:rPr>
        <w:t>АО «ПЗ</w:t>
      </w:r>
      <w:r w:rsidR="00C10DBA" w:rsidRPr="00B354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0DBA" w:rsidRPr="00B35442">
        <w:rPr>
          <w:rFonts w:ascii="Times New Roman" w:hAnsi="Times New Roman" w:cs="Times New Roman"/>
          <w:sz w:val="28"/>
          <w:szCs w:val="28"/>
        </w:rPr>
        <w:t>Органикагро-Лайф</w:t>
      </w:r>
      <w:proofErr w:type="spellEnd"/>
      <w:r w:rsidR="00C10DBA" w:rsidRPr="00B35442">
        <w:rPr>
          <w:rFonts w:ascii="Times New Roman" w:hAnsi="Times New Roman" w:cs="Times New Roman"/>
          <w:sz w:val="28"/>
          <w:szCs w:val="28"/>
        </w:rPr>
        <w:t>»</w:t>
      </w:r>
      <w:r w:rsidRPr="00B35442">
        <w:rPr>
          <w:rFonts w:ascii="Times New Roman" w:hAnsi="Times New Roman" w:cs="Times New Roman"/>
          <w:sz w:val="28"/>
          <w:szCs w:val="28"/>
        </w:rPr>
        <w:t xml:space="preserve">, </w:t>
      </w:r>
      <w:r w:rsidR="00551AC1" w:rsidRPr="00B35442">
        <w:rPr>
          <w:rFonts w:ascii="Times New Roman" w:hAnsi="Times New Roman" w:cs="Times New Roman"/>
          <w:sz w:val="28"/>
          <w:szCs w:val="28"/>
        </w:rPr>
        <w:t xml:space="preserve">КФХ «Подворье Портовое», </w:t>
      </w:r>
      <w:r w:rsidRPr="00B3544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Громовский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бетон», ООО «Время», ООО «Карельский перешеек», ООО «ЭКОТЕХНОХИМ»,</w:t>
      </w:r>
      <w:r w:rsidRPr="00B35442">
        <w:t xml:space="preserve"> </w:t>
      </w:r>
      <w:r w:rsidR="00A4566B" w:rsidRPr="00B35442">
        <w:rPr>
          <w:rFonts w:ascii="Times New Roman" w:hAnsi="Times New Roman" w:cs="Times New Roman"/>
          <w:sz w:val="28"/>
          <w:szCs w:val="28"/>
        </w:rPr>
        <w:t>ООО «РН-Северо-Запад»,</w:t>
      </w:r>
      <w:r w:rsidR="00A4566B" w:rsidRPr="00B35442">
        <w:t xml:space="preserve"> </w:t>
      </w:r>
      <w:r w:rsidR="008066B0" w:rsidRPr="00B35442">
        <w:rPr>
          <w:rFonts w:ascii="Times New Roman" w:hAnsi="Times New Roman" w:cs="Times New Roman"/>
          <w:sz w:val="28"/>
          <w:szCs w:val="28"/>
        </w:rPr>
        <w:t>ООО «Органический рост»</w:t>
      </w:r>
      <w:r w:rsidR="008066B0" w:rsidRPr="00B35442">
        <w:t xml:space="preserve">, </w:t>
      </w:r>
      <w:r w:rsidR="00D46DC6" w:rsidRPr="00B35442">
        <w:rPr>
          <w:rFonts w:ascii="Times New Roman" w:hAnsi="Times New Roman" w:cs="Times New Roman"/>
          <w:sz w:val="28"/>
          <w:szCs w:val="28"/>
        </w:rPr>
        <w:t>2</w:t>
      </w:r>
      <w:r w:rsidR="00565399" w:rsidRPr="00B35442">
        <w:rPr>
          <w:rFonts w:ascii="Times New Roman" w:hAnsi="Times New Roman" w:cs="Times New Roman"/>
          <w:sz w:val="28"/>
          <w:szCs w:val="28"/>
        </w:rPr>
        <w:t>5</w:t>
      </w:r>
      <w:r w:rsidR="00D46DC6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>объект</w:t>
      </w:r>
      <w:r w:rsidR="00565399" w:rsidRPr="00B35442">
        <w:rPr>
          <w:rFonts w:ascii="Times New Roman" w:hAnsi="Times New Roman" w:cs="Times New Roman"/>
          <w:sz w:val="28"/>
          <w:szCs w:val="28"/>
        </w:rPr>
        <w:t>ов</w:t>
      </w:r>
      <w:r w:rsidRPr="00B35442"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="00D46DC6" w:rsidRPr="00B35442">
        <w:rPr>
          <w:rFonts w:ascii="Times New Roman" w:hAnsi="Times New Roman" w:cs="Times New Roman"/>
          <w:sz w:val="28"/>
          <w:szCs w:val="28"/>
        </w:rPr>
        <w:t>7</w:t>
      </w:r>
      <w:r w:rsidRPr="00B3544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07FEA" w:rsidRPr="00B35442">
        <w:rPr>
          <w:rFonts w:ascii="Times New Roman" w:hAnsi="Times New Roman" w:cs="Times New Roman"/>
          <w:sz w:val="28"/>
          <w:szCs w:val="28"/>
        </w:rPr>
        <w:t>ов</w:t>
      </w:r>
      <w:r w:rsidRPr="00B35442">
        <w:rPr>
          <w:rFonts w:ascii="Times New Roman" w:hAnsi="Times New Roman" w:cs="Times New Roman"/>
          <w:sz w:val="28"/>
          <w:szCs w:val="28"/>
        </w:rPr>
        <w:t xml:space="preserve"> бытового обслуживания. </w:t>
      </w:r>
    </w:p>
    <w:p w14:paraId="03BAC71B" w14:textId="77777777" w:rsidR="00F13B46" w:rsidRPr="00B35442" w:rsidRDefault="00F13B46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C7E634" w14:textId="4923F6AB" w:rsidR="00B65F20" w:rsidRPr="00B35442" w:rsidRDefault="00F86D0E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20D73115" w14:textId="77777777" w:rsidR="00F86D0E" w:rsidRPr="00B35442" w:rsidRDefault="00F86D0E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C473" w14:textId="14130354" w:rsidR="00F86D0E" w:rsidRPr="00B35442" w:rsidRDefault="00E63002" w:rsidP="00C72AC3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B35442">
        <w:rPr>
          <w:rFonts w:ascii="Times New Roman" w:hAnsi="Times New Roman" w:cs="Times New Roman"/>
          <w:sz w:val="28"/>
          <w:szCs w:val="28"/>
        </w:rPr>
        <w:t xml:space="preserve">На </w:t>
      </w:r>
      <w:r w:rsidR="00C72AC3">
        <w:rPr>
          <w:rFonts w:ascii="Times New Roman" w:hAnsi="Times New Roman" w:cs="Times New Roman"/>
          <w:sz w:val="28"/>
          <w:szCs w:val="28"/>
        </w:rPr>
        <w:t>территори</w:t>
      </w:r>
      <w:r w:rsidR="00BE0BCC">
        <w:rPr>
          <w:rFonts w:ascii="Times New Roman" w:hAnsi="Times New Roman" w:cs="Times New Roman"/>
          <w:sz w:val="28"/>
          <w:szCs w:val="28"/>
        </w:rPr>
        <w:t>и поселения находится дошкольные</w:t>
      </w:r>
      <w:r w:rsidR="00E82551" w:rsidRPr="00B354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67EC5" w:rsidRPr="00B35442">
        <w:rPr>
          <w:rFonts w:ascii="Times New Roman" w:hAnsi="Times New Roman" w:cs="Times New Roman"/>
          <w:sz w:val="28"/>
          <w:szCs w:val="28"/>
        </w:rPr>
        <w:t>,</w:t>
      </w:r>
      <w:r w:rsidR="00E82551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C67EC5" w:rsidRPr="00B35442">
        <w:rPr>
          <w:rFonts w:ascii="Times New Roman" w:hAnsi="Times New Roman" w:cs="Times New Roman"/>
          <w:sz w:val="28"/>
          <w:szCs w:val="28"/>
        </w:rPr>
        <w:t>это -</w:t>
      </w:r>
      <w:r w:rsidR="00D7780A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B35442">
        <w:rPr>
          <w:rFonts w:ascii="Times New Roman" w:hAnsi="Times New Roman" w:cs="Times New Roman"/>
          <w:sz w:val="28"/>
          <w:szCs w:val="28"/>
        </w:rPr>
        <w:t>детски</w:t>
      </w:r>
      <w:r w:rsidR="007E2C42" w:rsidRPr="00B3544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E82551" w:rsidRPr="00B35442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E82551" w:rsidRPr="00B35442">
        <w:rPr>
          <w:rFonts w:ascii="Times New Roman" w:hAnsi="Times New Roman" w:cs="Times New Roman"/>
          <w:sz w:val="28"/>
          <w:szCs w:val="28"/>
        </w:rPr>
        <w:t xml:space="preserve"> сад № 35 </w:t>
      </w:r>
      <w:r w:rsidR="00F86D0E" w:rsidRPr="00B35442">
        <w:rPr>
          <w:rFonts w:ascii="Times New Roman" w:hAnsi="Times New Roman" w:cs="Times New Roman"/>
          <w:sz w:val="28"/>
          <w:szCs w:val="28"/>
        </w:rPr>
        <w:t xml:space="preserve">и </w:t>
      </w:r>
      <w:r w:rsidR="00C72AC3" w:rsidRPr="00C72A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72AC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C72AC3" w:rsidRPr="00C72AC3">
        <w:rPr>
          <w:rFonts w:ascii="Times New Roman" w:hAnsi="Times New Roman" w:cs="Times New Roman"/>
          <w:sz w:val="28"/>
          <w:szCs w:val="28"/>
        </w:rPr>
        <w:t>«Красноармейская основная общеобразовательная школа»</w:t>
      </w:r>
      <w:r w:rsidR="00D7780A" w:rsidRPr="00B35442">
        <w:rPr>
          <w:rFonts w:ascii="Times New Roman" w:hAnsi="Times New Roman" w:cs="Times New Roman"/>
          <w:sz w:val="28"/>
          <w:szCs w:val="28"/>
        </w:rPr>
        <w:t>. Также на территории поселения начал осуществлять свою деятельность Женский совет</w:t>
      </w:r>
      <w:r w:rsidR="00D7780A" w:rsidRPr="00B35442">
        <w:t xml:space="preserve"> </w:t>
      </w:r>
      <w:proofErr w:type="spellStart"/>
      <w:r w:rsidR="00D7780A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D7780A"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32276F9" w14:textId="60398992" w:rsidR="00572253" w:rsidRPr="00B35442" w:rsidRDefault="00F86D0E" w:rsidP="00D7780A">
      <w:pPr>
        <w:tabs>
          <w:tab w:val="center" w:pos="426"/>
        </w:tabs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образовательных учреждений и учебно-методическое обеспечение соответствуют требованиям реализуемой образовательной программы, обеспечивают повышение мотивации участников образовательного процесса на личностное саморазвитие, самореализацию и самостоятельную творческую активность.</w:t>
      </w:r>
    </w:p>
    <w:p w14:paraId="1944F14F" w14:textId="379FA9A0" w:rsidR="00216EE2" w:rsidRPr="00B35442" w:rsidRDefault="00F86D0E" w:rsidP="00F31D6C">
      <w:pPr>
        <w:tabs>
          <w:tab w:val="center" w:pos="426"/>
        </w:tabs>
        <w:spacing w:after="0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1220F8" w:rsidRPr="00B35442">
        <w:rPr>
          <w:rFonts w:ascii="Times New Roman" w:hAnsi="Times New Roman" w:cs="Times New Roman"/>
          <w:b/>
          <w:sz w:val="28"/>
          <w:szCs w:val="28"/>
        </w:rPr>
        <w:t>етский сад №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14:paraId="607B879E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В Детском саду №35 в 2024 году проводились следующие ремонтные работы; </w:t>
      </w:r>
    </w:p>
    <w:p w14:paraId="7E0E9D79" w14:textId="5AAD7F6B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 замена ограждения-1 млн. 717 тыс. руб.</w:t>
      </w:r>
    </w:p>
    <w:p w14:paraId="11BC2C70" w14:textId="3DFB6A7D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-установка новой прогулочной веранды-599 тыс. руб.</w:t>
      </w:r>
    </w:p>
    <w:p w14:paraId="7B01735D" w14:textId="4CFE020A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-ремонт лестничных пролетов-536 тыс. руб.</w:t>
      </w:r>
    </w:p>
    <w:p w14:paraId="01B3BD36" w14:textId="47A10F20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-замена дверей в группе раннего возраста-129 тыс. руб.</w:t>
      </w:r>
    </w:p>
    <w:p w14:paraId="676E6EFF" w14:textId="72D2BA17" w:rsidR="00F31D6C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-ремонт чаши бассейна (замена </w:t>
      </w:r>
      <w:r w:rsidR="00BA52D2" w:rsidRPr="00B35442">
        <w:rPr>
          <w:rFonts w:ascii="Times New Roman" w:hAnsi="Times New Roman" w:cs="Times New Roman"/>
          <w:bCs/>
          <w:iCs/>
          <w:sz w:val="28"/>
          <w:szCs w:val="28"/>
        </w:rPr>
        <w:t>плитки) -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>728 тыс.</w:t>
      </w:r>
      <w:r w:rsidR="00E56D3A">
        <w:rPr>
          <w:rFonts w:ascii="Times New Roman" w:hAnsi="Times New Roman" w:cs="Times New Roman"/>
          <w:bCs/>
          <w:iCs/>
          <w:sz w:val="28"/>
          <w:szCs w:val="28"/>
        </w:rPr>
        <w:t xml:space="preserve"> руб.</w:t>
      </w:r>
    </w:p>
    <w:p w14:paraId="2471C8E4" w14:textId="39C8C08E" w:rsidR="003E6C79" w:rsidRPr="00B35442" w:rsidRDefault="003E6C79" w:rsidP="003E6C79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6C79">
        <w:rPr>
          <w:rFonts w:ascii="Times New Roman" w:hAnsi="Times New Roman" w:cs="Times New Roman"/>
          <w:bCs/>
          <w:iCs/>
          <w:sz w:val="28"/>
          <w:szCs w:val="28"/>
        </w:rPr>
        <w:t xml:space="preserve">Паспортизация системы отопления-50 тыс. </w:t>
      </w:r>
      <w:proofErr w:type="spellStart"/>
      <w:r w:rsidRPr="003E6C79">
        <w:rPr>
          <w:rFonts w:ascii="Times New Roman" w:hAnsi="Times New Roman" w:cs="Times New Roman"/>
          <w:bCs/>
          <w:iCs/>
          <w:sz w:val="28"/>
          <w:szCs w:val="28"/>
        </w:rPr>
        <w:t>руб</w:t>
      </w:r>
      <w:proofErr w:type="spellEnd"/>
    </w:p>
    <w:p w14:paraId="12A51731" w14:textId="58A3087B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ИТОГО:3 млн. </w:t>
      </w:r>
      <w:r w:rsidR="003E6C79">
        <w:rPr>
          <w:rFonts w:ascii="Times New Roman" w:hAnsi="Times New Roman" w:cs="Times New Roman"/>
          <w:b/>
          <w:bCs/>
          <w:iCs/>
          <w:sz w:val="28"/>
          <w:szCs w:val="28"/>
        </w:rPr>
        <w:t>75</w:t>
      </w:r>
      <w:r w:rsidR="00DE4E14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B35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тыс. руб.</w:t>
      </w:r>
    </w:p>
    <w:p w14:paraId="62776227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Закуплено оборудование:</w:t>
      </w:r>
    </w:p>
    <w:p w14:paraId="18FD6A95" w14:textId="0CF9F935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-игрушки-39 тыс. руб.</w:t>
      </w:r>
    </w:p>
    <w:p w14:paraId="4CEE85A2" w14:textId="6CDA1814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-канцелярские товары -26 тыс.  руб.</w:t>
      </w:r>
    </w:p>
    <w:p w14:paraId="758977D5" w14:textId="057D0D63" w:rsidR="00F31D6C" w:rsidRDefault="00512DF5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- морозильная</w:t>
      </w:r>
      <w:r w:rsidR="00F31D6C"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камера </w:t>
      </w:r>
      <w:r w:rsidR="00F31D6C" w:rsidRPr="00B35442">
        <w:rPr>
          <w:rFonts w:ascii="Times New Roman" w:hAnsi="Times New Roman" w:cs="Times New Roman"/>
          <w:bCs/>
          <w:iCs/>
          <w:sz w:val="28"/>
          <w:szCs w:val="28"/>
        </w:rPr>
        <w:t>-25 тыс. руб.</w:t>
      </w:r>
    </w:p>
    <w:p w14:paraId="35C71A5E" w14:textId="077911F5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ИТОГО: </w:t>
      </w:r>
      <w:r w:rsidR="003E6C79">
        <w:rPr>
          <w:rFonts w:ascii="Times New Roman" w:hAnsi="Times New Roman" w:cs="Times New Roman"/>
          <w:b/>
          <w:bCs/>
          <w:iCs/>
          <w:sz w:val="28"/>
          <w:szCs w:val="28"/>
        </w:rPr>
        <w:t>90</w:t>
      </w:r>
      <w:r w:rsidRPr="00B35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тыс. руб.</w:t>
      </w:r>
    </w:p>
    <w:p w14:paraId="286D5376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Достижения:</w:t>
      </w:r>
    </w:p>
    <w:p w14:paraId="0527A033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Педагогический коллектив детского сада стал победителем муниципального конкурса «С любовью к своей семье, Родине» в номинациях «Мой любимый детский сад», </w:t>
      </w:r>
    </w:p>
    <w:p w14:paraId="5C397F32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«История моего родного края», «Фольклор родного края».</w:t>
      </w:r>
    </w:p>
    <w:p w14:paraId="24D1839F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Награжден дипломом победителя смотра- конкурса «Лучшая организация работы в летний период»</w:t>
      </w:r>
    </w:p>
    <w:p w14:paraId="14B3382A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Музыкальный руководитель Смирнова Анастасия Викторовна</w:t>
      </w:r>
    </w:p>
    <w:p w14:paraId="3A7E6F16" w14:textId="0D7B5B30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стала лауреатом </w:t>
      </w:r>
      <w:r w:rsidR="00E56D3A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Всероссийского конкурса Воспитатели России в номинации «Творческий педагог- творческие дети»</w:t>
      </w:r>
    </w:p>
    <w:p w14:paraId="1F7871F1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Методическая разработка воспитателя </w:t>
      </w:r>
      <w:proofErr w:type="spellStart"/>
      <w:r w:rsidRPr="00B35442">
        <w:rPr>
          <w:rFonts w:ascii="Times New Roman" w:hAnsi="Times New Roman" w:cs="Times New Roman"/>
          <w:bCs/>
          <w:iCs/>
          <w:sz w:val="28"/>
          <w:szCs w:val="28"/>
        </w:rPr>
        <w:t>Матреничевой</w:t>
      </w:r>
      <w:proofErr w:type="spellEnd"/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Елены Владимировны опубликована в сборнике педагогических достижений </w:t>
      </w:r>
      <w:proofErr w:type="spellStart"/>
      <w:r w:rsidRPr="00B35442">
        <w:rPr>
          <w:rFonts w:ascii="Times New Roman" w:hAnsi="Times New Roman" w:cs="Times New Roman"/>
          <w:bCs/>
          <w:iCs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района.</w:t>
      </w:r>
    </w:p>
    <w:p w14:paraId="6AB7E0F2" w14:textId="164D2E99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Все педагогические работники принимали активное участие в </w:t>
      </w:r>
      <w:r w:rsidR="00E56D3A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BE0BCC">
        <w:rPr>
          <w:rFonts w:ascii="Times New Roman" w:hAnsi="Times New Roman" w:cs="Times New Roman"/>
          <w:bCs/>
          <w:iCs/>
          <w:sz w:val="28"/>
          <w:szCs w:val="28"/>
        </w:rPr>
        <w:t>-ых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муниципальных Рождественских чтениях с проектом «Патриотизм рождается в колыбели»</w:t>
      </w:r>
    </w:p>
    <w:p w14:paraId="2B3D9F2C" w14:textId="275D8DD8" w:rsidR="00F31D6C" w:rsidRPr="00B35442" w:rsidRDefault="00BE0BC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Заведующая Дет. садом</w:t>
      </w:r>
      <w:r w:rsidR="00F31D6C"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Пирогова Татьяна Николаевна удостоена звания «Почетный работник образования»</w:t>
      </w:r>
    </w:p>
    <w:p w14:paraId="76102D1A" w14:textId="075D7BC6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Воспитанники детского сада принимали участие </w:t>
      </w:r>
      <w:r w:rsidR="00BA52D2" w:rsidRPr="00B35442">
        <w:rPr>
          <w:rFonts w:ascii="Times New Roman" w:hAnsi="Times New Roman" w:cs="Times New Roman"/>
          <w:bCs/>
          <w:iCs/>
          <w:sz w:val="28"/>
          <w:szCs w:val="28"/>
        </w:rPr>
        <w:t>в региональном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фестивале «</w:t>
      </w:r>
      <w:r w:rsidR="00BA52D2" w:rsidRPr="00B35442">
        <w:rPr>
          <w:rFonts w:ascii="Times New Roman" w:hAnsi="Times New Roman" w:cs="Times New Roman"/>
          <w:bCs/>
          <w:iCs/>
          <w:sz w:val="28"/>
          <w:szCs w:val="28"/>
        </w:rPr>
        <w:t>Планета детства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659F41A5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Иванова Мирослава стала лауреатом конкурса юных чтецов «Звездочки Приозерья».</w:t>
      </w:r>
    </w:p>
    <w:p w14:paraId="29A632E1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Сотрудники, воспитанники и их родители активно взаимодействуют со всеми социальными партнерами на протяжении многих лет.</w:t>
      </w:r>
    </w:p>
    <w:p w14:paraId="72B7FB86" w14:textId="6B1DC7B4" w:rsidR="00780866" w:rsidRPr="00B35442" w:rsidRDefault="00F31D6C" w:rsidP="00F31D6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 нового учебного </w:t>
      </w:r>
      <w:r w:rsidR="003461A1" w:rsidRPr="00B35442">
        <w:rPr>
          <w:rFonts w:ascii="Times New Roman" w:hAnsi="Times New Roman" w:cs="Times New Roman"/>
          <w:bCs/>
          <w:iCs/>
          <w:sz w:val="28"/>
          <w:szCs w:val="28"/>
        </w:rPr>
        <w:t>года с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целью развития познавательного интереса дети еженедельно посещают «Точку роста» </w:t>
      </w:r>
      <w:r w:rsidR="00C72AC3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56D3A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="00E56D3A">
        <w:rPr>
          <w:rFonts w:ascii="Times New Roman" w:hAnsi="Times New Roman" w:cs="Times New Roman"/>
          <w:bCs/>
          <w:iCs/>
          <w:sz w:val="28"/>
          <w:szCs w:val="28"/>
        </w:rPr>
        <w:t>Громовской</w:t>
      </w:r>
      <w:proofErr w:type="spellEnd"/>
      <w:r w:rsidR="00E56D3A">
        <w:rPr>
          <w:rFonts w:ascii="Times New Roman" w:hAnsi="Times New Roman" w:cs="Times New Roman"/>
          <w:bCs/>
          <w:iCs/>
          <w:sz w:val="28"/>
          <w:szCs w:val="28"/>
        </w:rPr>
        <w:t xml:space="preserve"> средней общеобразовательной школе.</w:t>
      </w:r>
    </w:p>
    <w:p w14:paraId="26F98E0C" w14:textId="77777777" w:rsidR="00C72AC3" w:rsidRPr="00C72AC3" w:rsidRDefault="00C72AC3" w:rsidP="00C72AC3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AC3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 </w:t>
      </w:r>
      <w:r w:rsidRPr="00C72AC3">
        <w:rPr>
          <w:rFonts w:ascii="Times New Roman" w:hAnsi="Times New Roman" w:cs="Times New Roman"/>
          <w:b/>
          <w:sz w:val="28"/>
          <w:szCs w:val="28"/>
        </w:rPr>
        <w:br/>
      </w:r>
      <w:r w:rsidRPr="00C72AC3">
        <w:rPr>
          <w:rFonts w:ascii="Times New Roman" w:hAnsi="Times New Roman" w:cs="Times New Roman"/>
          <w:b/>
          <w:bCs/>
          <w:sz w:val="28"/>
          <w:szCs w:val="28"/>
        </w:rPr>
        <w:t>«Красноармейская основная общеобразовательная школа»</w:t>
      </w:r>
    </w:p>
    <w:p w14:paraId="726E2CA9" w14:textId="4B09E549" w:rsidR="001923D7" w:rsidRPr="00B35442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Целью воспитательной работы муниципального общеобразовательного учреждения «Красноармейская основная общеобразовательная школа» является создание в школе условий для личностного развития школьников, которое проявляется: </w:t>
      </w:r>
    </w:p>
    <w:p w14:paraId="07B45166" w14:textId="77777777" w:rsidR="001923D7" w:rsidRPr="00B35442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в усвоении ими основных норм поведения в обществе и традиций общества, в котором они живут; </w:t>
      </w:r>
    </w:p>
    <w:p w14:paraId="2BA36F3A" w14:textId="77777777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в развитии социально значимых отношений школьников и ценностного отношения к семье, труду, Отечеству, природе.</w:t>
      </w:r>
    </w:p>
    <w:p w14:paraId="41AF9597" w14:textId="08853905" w:rsidR="003461A1" w:rsidRDefault="001923D7" w:rsidP="001923D7">
      <w:pPr>
        <w:spacing w:after="0"/>
        <w:ind w:right="425" w:firstLine="567"/>
        <w:jc w:val="both"/>
        <w:rPr>
          <w:rFonts w:asciiTheme="minorHAnsi" w:eastAsiaTheme="minorEastAsia" w:hAnsiTheme="minorHAnsi" w:cstheme="minorBidi"/>
          <w:lang w:eastAsia="ru-RU"/>
        </w:rPr>
      </w:pPr>
      <w:r w:rsidRPr="00C74058">
        <w:rPr>
          <w:rFonts w:ascii="Times New Roman" w:hAnsi="Times New Roman" w:cs="Times New Roman"/>
          <w:bCs/>
          <w:sz w:val="28"/>
          <w:szCs w:val="28"/>
        </w:rPr>
        <w:t xml:space="preserve">Ученики участвуют в различных конкурсах, </w:t>
      </w:r>
      <w:r w:rsidR="00C74058" w:rsidRPr="00C74058">
        <w:rPr>
          <w:rFonts w:ascii="Times New Roman" w:hAnsi="Times New Roman" w:cs="Times New Roman"/>
          <w:bCs/>
          <w:sz w:val="28"/>
          <w:szCs w:val="28"/>
        </w:rPr>
        <w:t>олимпиадах</w:t>
      </w:r>
      <w:r w:rsidRPr="00C74058">
        <w:rPr>
          <w:rFonts w:ascii="Times New Roman" w:hAnsi="Times New Roman" w:cs="Times New Roman"/>
          <w:bCs/>
          <w:sz w:val="28"/>
          <w:szCs w:val="28"/>
        </w:rPr>
        <w:t xml:space="preserve"> и акциях </w:t>
      </w:r>
      <w:r w:rsidR="00C74058">
        <w:rPr>
          <w:rFonts w:ascii="Times New Roman" w:hAnsi="Times New Roman" w:cs="Times New Roman"/>
          <w:bCs/>
          <w:sz w:val="28"/>
          <w:szCs w:val="28"/>
        </w:rPr>
        <w:t>разного</w:t>
      </w:r>
      <w:r w:rsidRPr="00C74058">
        <w:rPr>
          <w:rFonts w:ascii="Times New Roman" w:hAnsi="Times New Roman" w:cs="Times New Roman"/>
          <w:bCs/>
          <w:sz w:val="28"/>
          <w:szCs w:val="28"/>
        </w:rPr>
        <w:t xml:space="preserve"> масштаба:</w:t>
      </w:r>
      <w:r w:rsidR="003461A1" w:rsidRPr="003461A1">
        <w:rPr>
          <w:rFonts w:asciiTheme="minorHAnsi" w:eastAsiaTheme="minorEastAsia" w:hAnsiTheme="minorHAnsi" w:cstheme="minorBidi"/>
          <w:lang w:eastAsia="ru-RU"/>
        </w:rPr>
        <w:t xml:space="preserve"> </w:t>
      </w:r>
    </w:p>
    <w:p w14:paraId="2720F34B" w14:textId="5E13C197" w:rsidR="003461A1" w:rsidRPr="003461A1" w:rsidRDefault="003461A1" w:rsidP="003461A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Всероссийском</w:t>
      </w: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конкурсе творческих работ «Чудеса своими руками»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01237C9A" w14:textId="36F69CA4" w:rsidR="003461A1" w:rsidRPr="003461A1" w:rsidRDefault="003461A1" w:rsidP="003461A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ченики </w:t>
      </w:r>
      <w:proofErr w:type="spellStart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Мялкина</w:t>
      </w:r>
      <w:proofErr w:type="spellEnd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Ульяна и </w:t>
      </w:r>
      <w:proofErr w:type="spellStart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Тычкова</w:t>
      </w:r>
      <w:proofErr w:type="spellEnd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Милана заняли 1 место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0A9B805" w14:textId="502AE1EA" w:rsidR="003461A1" w:rsidRPr="003461A1" w:rsidRDefault="003461A1" w:rsidP="003461A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61A1">
        <w:rPr>
          <w:rFonts w:ascii="Times New Roman" w:hAnsi="Times New Roman" w:cs="Times New Roman"/>
          <w:bCs/>
          <w:sz w:val="28"/>
          <w:szCs w:val="28"/>
        </w:rPr>
        <w:t xml:space="preserve">29 ноября в </w:t>
      </w:r>
      <w:proofErr w:type="spellStart"/>
      <w:r w:rsidRPr="003461A1">
        <w:rPr>
          <w:rFonts w:ascii="Times New Roman" w:hAnsi="Times New Roman" w:cs="Times New Roman"/>
          <w:bCs/>
          <w:sz w:val="28"/>
          <w:szCs w:val="28"/>
        </w:rPr>
        <w:t>Приозерской</w:t>
      </w:r>
      <w:proofErr w:type="spellEnd"/>
      <w:r w:rsidRPr="003461A1">
        <w:rPr>
          <w:rFonts w:ascii="Times New Roman" w:hAnsi="Times New Roman" w:cs="Times New Roman"/>
          <w:bCs/>
          <w:sz w:val="28"/>
          <w:szCs w:val="28"/>
        </w:rPr>
        <w:t xml:space="preserve"> городской прокуратуре прошло награждение победителей конкурса детского творчества «Береги природу от пожара» </w:t>
      </w:r>
    </w:p>
    <w:p w14:paraId="36F6769D" w14:textId="2A0565AB" w:rsidR="003461A1" w:rsidRDefault="003461A1" w:rsidP="003461A1">
      <w:pPr>
        <w:spacing w:after="0"/>
        <w:ind w:right="425" w:firstLine="567"/>
        <w:jc w:val="both"/>
        <w:rPr>
          <w:rFonts w:asciiTheme="minorHAnsi" w:eastAsiaTheme="minorEastAsia" w:hAnsiTheme="minorHAnsi" w:cstheme="minorBidi"/>
          <w:lang w:eastAsia="ru-RU"/>
        </w:rPr>
      </w:pPr>
      <w:r w:rsidRPr="003461A1">
        <w:rPr>
          <w:rFonts w:ascii="Times New Roman" w:hAnsi="Times New Roman" w:cs="Times New Roman"/>
          <w:bCs/>
          <w:sz w:val="28"/>
          <w:szCs w:val="28"/>
        </w:rPr>
        <w:t>Обучающая нашей школы, Гущина Полина, была одним из победителей конкурса.</w:t>
      </w:r>
    </w:p>
    <w:p w14:paraId="5C010859" w14:textId="3EFBC320" w:rsidR="00C74058" w:rsidRPr="00C74058" w:rsidRDefault="00C74058" w:rsidP="00C74058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- 19 ноября прошла </w:t>
      </w:r>
      <w:r w:rsidRPr="00C74058">
        <w:rPr>
          <w:rFonts w:ascii="Times New Roman" w:hAnsi="Times New Roman" w:cs="Times New Roman"/>
          <w:bCs/>
          <w:sz w:val="28"/>
          <w:szCs w:val="28"/>
        </w:rPr>
        <w:t>акция «КОРОБКА ХРАБРОСТИ»</w:t>
      </w:r>
    </w:p>
    <w:p w14:paraId="2B2CBA6E" w14:textId="5B797BCA" w:rsidR="003461A1" w:rsidRPr="00B35442" w:rsidRDefault="00C74058" w:rsidP="00C74058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highlight w:val="magenta"/>
        </w:rPr>
      </w:pPr>
      <w:r w:rsidRPr="00C74058">
        <w:rPr>
          <w:rFonts w:ascii="Times New Roman" w:hAnsi="Times New Roman" w:cs="Times New Roman"/>
          <w:bCs/>
          <w:sz w:val="28"/>
          <w:szCs w:val="28"/>
        </w:rPr>
        <w:t xml:space="preserve"> В поддержку маленьким и смелым пациентам, которые вынуждены надолго оставаться на лечении в больнице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36A6E5" w14:textId="3DCF2E2A" w:rsidR="000B2E9C" w:rsidRPr="00B35442" w:rsidRDefault="00E56D3A" w:rsidP="00CF0F68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Улучшена</w:t>
      </w:r>
      <w:r w:rsidR="000B2E9C" w:rsidRPr="00B35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материально-техническая база</w:t>
      </w:r>
      <w:r w:rsidR="001923D7" w:rsidRPr="00B35442">
        <w:rPr>
          <w:rFonts w:ascii="Times New Roman" w:hAnsi="Times New Roman" w:cs="Times New Roman"/>
          <w:bCs/>
          <w:sz w:val="28"/>
          <w:szCs w:val="28"/>
        </w:rPr>
        <w:t xml:space="preserve"> за счет проведения ремонтных работ и приобретения необх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>одимого оборудования. Так в 2024</w:t>
      </w:r>
      <w:r w:rsidR="001923D7" w:rsidRPr="00B35442">
        <w:rPr>
          <w:rFonts w:ascii="Times New Roman" w:hAnsi="Times New Roman" w:cs="Times New Roman"/>
          <w:bCs/>
          <w:sz w:val="28"/>
          <w:szCs w:val="28"/>
        </w:rPr>
        <w:t xml:space="preserve"> году в </w:t>
      </w:r>
      <w:r w:rsidR="00CF0F68" w:rsidRPr="00CF0F68">
        <w:rPr>
          <w:rFonts w:ascii="Times New Roman" w:hAnsi="Times New Roman" w:cs="Times New Roman"/>
          <w:bCs/>
          <w:sz w:val="28"/>
          <w:szCs w:val="28"/>
        </w:rPr>
        <w:t>Красноармейской основной общеобразовательной школе</w:t>
      </w:r>
      <w:r w:rsidR="00CF0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3D7" w:rsidRPr="00B35442">
        <w:rPr>
          <w:rFonts w:ascii="Times New Roman" w:hAnsi="Times New Roman" w:cs="Times New Roman"/>
          <w:bCs/>
          <w:sz w:val="28"/>
          <w:szCs w:val="28"/>
        </w:rPr>
        <w:t>были проведены следующие работы:</w:t>
      </w:r>
    </w:p>
    <w:p w14:paraId="38371DE5" w14:textId="4FEA8D8A" w:rsidR="00780866" w:rsidRPr="00B35442" w:rsidRDefault="000B2E9C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</w:t>
      </w:r>
      <w:r w:rsidR="005026E5" w:rsidRPr="00B35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>Ремонт вестибюля – 977 тыс</w:t>
      </w:r>
      <w:r w:rsidR="00E56D3A">
        <w:rPr>
          <w:rFonts w:ascii="Times New Roman" w:hAnsi="Times New Roman" w:cs="Times New Roman"/>
          <w:bCs/>
          <w:sz w:val="28"/>
          <w:szCs w:val="28"/>
        </w:rPr>
        <w:t>.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3582BBE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Установлена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молниезащита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– 429 тыс. руб.</w:t>
      </w:r>
    </w:p>
    <w:p w14:paraId="736F3AFF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Ремонт помещений, приобретение мебели и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брендбуков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для центра «Точка Роста» -  3 млн. 500 тыс.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</w:p>
    <w:p w14:paraId="0D373DAE" w14:textId="7444CBAF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Прочие расходы – 318 тыс. руб.</w:t>
      </w:r>
    </w:p>
    <w:p w14:paraId="637696B7" w14:textId="63263554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Учебные расходы 1 млн. 7 тыс. </w:t>
      </w:r>
      <w:r w:rsidR="00E56D3A">
        <w:rPr>
          <w:rFonts w:ascii="Times New Roman" w:hAnsi="Times New Roman" w:cs="Times New Roman"/>
          <w:bCs/>
          <w:sz w:val="28"/>
          <w:szCs w:val="28"/>
        </w:rPr>
        <w:t>руб.</w:t>
      </w: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с целью укомплектование учебных классов для организации занятий по ФГОС.</w:t>
      </w:r>
    </w:p>
    <w:p w14:paraId="02208DA8" w14:textId="5BFB6589" w:rsidR="00780866" w:rsidRPr="00B35442" w:rsidRDefault="00BE0BCC" w:rsidP="00780866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6 млн. 231</w:t>
      </w:r>
      <w:r w:rsidR="00780866" w:rsidRPr="00B35442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26F9B30" w14:textId="77777777" w:rsidR="00E56D3A" w:rsidRPr="00E56D3A" w:rsidRDefault="000B2E9C" w:rsidP="00E56D3A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6D3A" w:rsidRPr="00E56D3A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 </w:t>
      </w:r>
      <w:r w:rsidR="00E56D3A" w:rsidRPr="00E56D3A">
        <w:rPr>
          <w:rFonts w:ascii="Times New Roman" w:hAnsi="Times New Roman" w:cs="Times New Roman"/>
          <w:b/>
          <w:bCs/>
          <w:sz w:val="28"/>
          <w:szCs w:val="28"/>
        </w:rPr>
        <w:br/>
        <w:t>«Красноармейская основная общеобразовательная школа»</w:t>
      </w:r>
    </w:p>
    <w:p w14:paraId="4725FEBE" w14:textId="14D28379" w:rsidR="00737542" w:rsidRPr="00B35442" w:rsidRDefault="00E56D3A" w:rsidP="00E56D3A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AC3" w:rsidRPr="00C72AC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72AC3">
        <w:rPr>
          <w:rFonts w:ascii="Times New Roman" w:hAnsi="Times New Roman" w:cs="Times New Roman"/>
          <w:b/>
          <w:bCs/>
          <w:sz w:val="28"/>
          <w:szCs w:val="28"/>
        </w:rPr>
        <w:t>ДОШКОЛЬНЫЕ ГРУППЫ)</w:t>
      </w:r>
    </w:p>
    <w:p w14:paraId="1654DA0D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Улучшение материально технической базы - Дошкольные группы:</w:t>
      </w:r>
    </w:p>
    <w:p w14:paraId="503DD02E" w14:textId="4168FB9C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Учебные расходы 57</w:t>
      </w:r>
      <w:r w:rsidR="00E56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bCs/>
          <w:sz w:val="28"/>
          <w:szCs w:val="28"/>
        </w:rPr>
        <w:t>тыс.  руб. (Принтер, ноутбук)</w:t>
      </w:r>
    </w:p>
    <w:p w14:paraId="52A6DE59" w14:textId="2EBF8588" w:rsidR="00780866" w:rsidRPr="00B35442" w:rsidRDefault="00512DF5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Прочие расходы 86 тыс. 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43417AC2" w14:textId="1A0200CD" w:rsidR="00780866" w:rsidRPr="00B35442" w:rsidRDefault="00BE0BCC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ИТОГО: 143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E56D3A">
        <w:rPr>
          <w:rFonts w:ascii="Times New Roman" w:hAnsi="Times New Roman" w:cs="Times New Roman"/>
          <w:bCs/>
          <w:sz w:val="28"/>
          <w:szCs w:val="28"/>
        </w:rPr>
        <w:t>у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>б.</w:t>
      </w:r>
    </w:p>
    <w:p w14:paraId="13C3AB5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В рамках образовательной деятельности при сотрудничестве с МУК КСК «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>» были проведены совместные мероприятия, развлечения и познавательные кружки, как мастер классы.</w:t>
      </w:r>
    </w:p>
    <w:p w14:paraId="5490D09E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Дошкольные группы принимали участие в районных конкурсах, в акциях; «Своих не бросаем» - были собраны посылки, открытки и письма для военнослужащих СВО; </w:t>
      </w:r>
    </w:p>
    <w:p w14:paraId="52A0171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Участвовали в мероприятии посвященному выводу Советских войск из Афганистана.</w:t>
      </w:r>
    </w:p>
    <w:p w14:paraId="62A29117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В торжественном митинге, посвященном 79-ой годовщине Победы в ВОВ.</w:t>
      </w:r>
    </w:p>
    <w:p w14:paraId="0223B764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В акции «Крышечки доброты», сдавая крышки вы очищаете планету.</w:t>
      </w:r>
    </w:p>
    <w:p w14:paraId="2F3F23C3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Участвовали в совместном занятии с работниками пожарной части №113, «Знакомство с пожарной машиной».</w:t>
      </w:r>
    </w:p>
    <w:p w14:paraId="244BBEAB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Во Всероссийской акции «Журавли», память жертв теракта в «Крокус Сити Холл». </w:t>
      </w:r>
    </w:p>
    <w:p w14:paraId="08DE73E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Участвовали в районном фестивале детского творчества «Родничок».</w:t>
      </w:r>
    </w:p>
    <w:p w14:paraId="591106DC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Проводились День здоровья «Если хочешь быть здоров –закаляйся!».</w:t>
      </w:r>
    </w:p>
    <w:p w14:paraId="65C0FBE0" w14:textId="7D410A9F" w:rsidR="0035762B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Воспитанники систематически принимают активное участие в дистанционных конкурсах и викторинах для дошкольников.</w:t>
      </w:r>
    </w:p>
    <w:p w14:paraId="71DB4B6E" w14:textId="77777777" w:rsidR="006021E0" w:rsidRPr="00B35442" w:rsidRDefault="006021E0" w:rsidP="00665CE5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6F341289" w14:textId="04E9C223" w:rsidR="000C0B11" w:rsidRPr="00B35442" w:rsidRDefault="000C0B11" w:rsidP="006021E0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sz w:val="28"/>
          <w:szCs w:val="28"/>
        </w:rPr>
        <w:t>ЖЕНСКИЙ СОВЕТ ГРОМОВСКОГО СЕЛЬСКОГО ПОСЕЛЕНИЯ</w:t>
      </w:r>
    </w:p>
    <w:p w14:paraId="515FA921" w14:textId="09A24D76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225257"/>
      <w:r w:rsidRPr="00B35442">
        <w:rPr>
          <w:rFonts w:ascii="Times New Roman" w:hAnsi="Times New Roman" w:cs="Times New Roman"/>
          <w:sz w:val="28"/>
          <w:szCs w:val="28"/>
        </w:rPr>
        <w:t xml:space="preserve">Свою деятельность с населением женский совет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</w:t>
      </w:r>
      <w:r w:rsidR="00AE0109" w:rsidRPr="00B354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0109"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 ведет три</w:t>
      </w:r>
      <w:r w:rsidRPr="00B35442">
        <w:rPr>
          <w:rFonts w:ascii="Times New Roman" w:hAnsi="Times New Roman" w:cs="Times New Roman"/>
          <w:sz w:val="28"/>
          <w:szCs w:val="28"/>
        </w:rPr>
        <w:t xml:space="preserve"> с половиной года. За это в</w:t>
      </w:r>
      <w:r w:rsidR="00AE0109" w:rsidRPr="00B35442">
        <w:rPr>
          <w:rFonts w:ascii="Times New Roman" w:hAnsi="Times New Roman" w:cs="Times New Roman"/>
          <w:sz w:val="28"/>
          <w:szCs w:val="28"/>
        </w:rPr>
        <w:t>ремя совет принял в свои ряды 11</w:t>
      </w:r>
      <w:r w:rsidRPr="00B35442">
        <w:rPr>
          <w:rFonts w:ascii="Times New Roman" w:hAnsi="Times New Roman" w:cs="Times New Roman"/>
          <w:sz w:val="28"/>
          <w:szCs w:val="28"/>
        </w:rPr>
        <w:t xml:space="preserve"> человек - это учителя, воспитатели, культработники, домохозяйки.</w:t>
      </w:r>
    </w:p>
    <w:p w14:paraId="5DE826C9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Основными направлениями в работе сельского женсовета являются:</w:t>
      </w:r>
    </w:p>
    <w:p w14:paraId="2E24D805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1. Развитие трудовой и общественно-политической активности женщин.</w:t>
      </w:r>
    </w:p>
    <w:p w14:paraId="567FF9FA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2. Участие в культурных, спортивных и иных мероприятиях поселения.</w:t>
      </w:r>
    </w:p>
    <w:p w14:paraId="06A5D493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3. Укрепление и развитие семьи, повышение статуса семьи в обществе.</w:t>
      </w:r>
    </w:p>
    <w:p w14:paraId="6FBDD3CE" w14:textId="126DF31E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4. Участие в выборных компаниях.</w:t>
      </w:r>
    </w:p>
    <w:p w14:paraId="6BB9585B" w14:textId="77777777" w:rsidR="00665CE5" w:rsidRPr="00B35442" w:rsidRDefault="00665CE5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881DDA" w14:textId="77777777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О работе совета:</w:t>
      </w:r>
    </w:p>
    <w:p w14:paraId="3EDCE4FB" w14:textId="38D7709B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23 января 2024 года в Суходольском Доме Культуры состоялся Женский форум «Россия. Семья. Женщина» на котором был объявлен кулинарный конкурс «Вкус поселений» в котором Женский совет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 достойно продемонстрировал свои кулинарные блюда. </w:t>
      </w:r>
    </w:p>
    <w:p w14:paraId="16F97493" w14:textId="7B8A4246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20 апреля 2024 года состоялось очередное совещание женского совета, в ходе которого первоочередной повесткой дня стало принятие мер по обращению жен и матерей участников СВО. В результате совещания было принято открыть пункт сбора гуманитарного груза. В кротчайшие сроки посылки были сформированы благодаря жителям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поселения, предпринимателям п.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>, доставлены в ряды участников СВО на передовую.</w:t>
      </w:r>
    </w:p>
    <w:p w14:paraId="61112041" w14:textId="08D5184C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lastRenderedPageBreak/>
        <w:t>2024 год был объявлен президентом РФ – годом семьи. Женский совет так же принял эстафету по мероприятиям, направленным на укрепление традиционных семейных ценностей.  Женский совет совместно с МУК КСК «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>» участвовал в семейном мастер-классе «Пасхальный сувенир», в рамках всероссийского проекта «Всей семьей», что укрепляет семейные традиции и позволяет проводить время с близкими весело и с пользой.</w:t>
      </w:r>
    </w:p>
    <w:p w14:paraId="329835C4" w14:textId="5DA90C3F" w:rsidR="00665CE5" w:rsidRPr="00B35442" w:rsidRDefault="00E56D3A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65CE5" w:rsidRPr="00B35442">
        <w:rPr>
          <w:rFonts w:ascii="Times New Roman" w:hAnsi="Times New Roman" w:cs="Times New Roman"/>
          <w:sz w:val="28"/>
          <w:szCs w:val="28"/>
        </w:rPr>
        <w:t>19 июня прошёл VI областной фестиваль «День Детства»! При поддержке Женского совета Ленинградской области.</w:t>
      </w:r>
    </w:p>
    <w:p w14:paraId="351D4EE1" w14:textId="77777777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F8FF1" w14:textId="77777777" w:rsidR="00665CE5" w:rsidRPr="00B35442" w:rsidRDefault="00665CE5" w:rsidP="00097E62">
      <w:pPr>
        <w:tabs>
          <w:tab w:val="left" w:pos="4402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161173F1" w14:textId="27DA9D3F" w:rsidR="00E40BB7" w:rsidRPr="00B35442" w:rsidRDefault="003445DB" w:rsidP="00021F43">
      <w:pPr>
        <w:tabs>
          <w:tab w:val="left" w:pos="4402"/>
        </w:tabs>
        <w:spacing w:after="0" w:line="240" w:lineRule="auto"/>
        <w:ind w:right="425" w:firstLine="567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Pr="00B354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B35442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B354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ГРОМОВСКОМ С</w:t>
      </w:r>
      <w:r w:rsidR="00941430" w:rsidRPr="00B354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ЕЛЬСКОМ ПОСЕЛЕНИИ</w:t>
      </w:r>
    </w:p>
    <w:bookmarkEnd w:id="2"/>
    <w:p w14:paraId="7A305404" w14:textId="41253136" w:rsidR="00656EAC" w:rsidRDefault="006B3930" w:rsidP="00656EAC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F9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</w:t>
      </w:r>
      <w:r w:rsidR="0065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дома культуры в пос. </w:t>
      </w:r>
      <w:proofErr w:type="spellStart"/>
      <w:r w:rsidR="00F97C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</w:t>
      </w:r>
      <w:proofErr w:type="spellEnd"/>
      <w:r w:rsidR="00F9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за год составила</w:t>
      </w:r>
      <w:r w:rsidR="0065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56EAC" w:rsidRPr="00656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млн. 852 тыс. руб.</w:t>
      </w:r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полной суммы – </w:t>
      </w:r>
      <w:r w:rsidR="00BE0BCC" w:rsidRPr="00BE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млн. 91 тыс. руб.</w:t>
      </w:r>
    </w:p>
    <w:p w14:paraId="7885CB14" w14:textId="149E20AB" w:rsidR="006031C3" w:rsidRPr="00B35442" w:rsidRDefault="00656EAC" w:rsidP="00656EAC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2024 году</w:t>
      </w:r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учреждение культуры спортивно культурный комплекс «</w:t>
      </w:r>
      <w:proofErr w:type="spellStart"/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</w:t>
      </w:r>
      <w:proofErr w:type="spellEnd"/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работал над решением следующих задач:</w:t>
      </w:r>
    </w:p>
    <w:p w14:paraId="130FFA50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 </w:t>
      </w:r>
    </w:p>
    <w:p w14:paraId="67028C21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и развитие новых форм культурно-досуговой деятельности.     -сохранение и поддержка самодеятельного художественного творчества. </w:t>
      </w:r>
    </w:p>
    <w:p w14:paraId="4B57DF3B" w14:textId="6B1D660D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-укрепление системы взаимодействия учреждений культуры с муниципальным общеобразовательным учреждением Красноармейская основная общеобразовательная школа </w:t>
      </w:r>
      <w:r w:rsidR="00AE0109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дошкольные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109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детским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садом №35 и населением в целом.</w:t>
      </w:r>
    </w:p>
    <w:p w14:paraId="0A9B3A58" w14:textId="4ADDC1D4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в двух учреждениях культуры работало 33 культурно-досуговых формирования. Участниками формирований стало 354 человек</w:t>
      </w:r>
      <w:r w:rsidR="00C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1636D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471 культурно-массовых мероприятий. Общая посещаемость населения 21 тысяча 812 человек. </w:t>
      </w:r>
    </w:p>
    <w:p w14:paraId="2AD287B1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 и подростками.</w:t>
      </w:r>
    </w:p>
    <w:p w14:paraId="124FE707" w14:textId="14267503" w:rsidR="006B3930" w:rsidRPr="00B35442" w:rsidRDefault="00BE0BCC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bookmarkStart w:id="3" w:name="_GoBack"/>
      <w:bookmarkEnd w:id="3"/>
      <w:r w:rsidR="006B3930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культурного досуга детей и молодежи проводились мероприятия согласна каникулярному плану работы с детьми.</w:t>
      </w:r>
    </w:p>
    <w:p w14:paraId="1E5EA7CD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организовывались концерты, уличные программы, приуроченные к знаменательным датам и государственным праздникам.</w:t>
      </w:r>
    </w:p>
    <w:p w14:paraId="3058160D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Году Семьи провели мероприятия на восстановление семейных традиций и ценностей, совместное времяпровождение (тематические мастер- классы, семейные игры, фольклорные гостиные).</w:t>
      </w:r>
    </w:p>
    <w:p w14:paraId="3E52BB80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Приоритетными и востребованными направлениями стали формирование идеологии здорового образа жизни, воспитание духовности, патриотизма, гражданской и творческой активности.</w:t>
      </w:r>
    </w:p>
    <w:p w14:paraId="06F001FC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мероприятий уличного масштаба, соответственно больший охват населения к свободному доступу мероприятий.</w:t>
      </w:r>
    </w:p>
    <w:p w14:paraId="59D0B7A8" w14:textId="7113ED6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Особую популярность у детей вызвали летние новые формы работы: патриотические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-игры, мастер-классы «Рисуем на камнях вместе с родителями», настольные игры в парке, тематические православные фольклорные гостиные.</w:t>
      </w:r>
    </w:p>
    <w:p w14:paraId="37228518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 выставки детских рисунков и поделок, тематические беседы к Дню победы, Дню России, Дню памяти и скорби, Дню молодежи, Дню Конституции.</w:t>
      </w:r>
    </w:p>
    <w:p w14:paraId="4258B41F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2024 г. в рамках благотворительной акции, которую организовала Депутат Законодательного собрания Ленинградской области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Хмёлева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 дети из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получили навыки в мастер классе на ледовом «Катке у Флагштока» и посетили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Ëлку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подцерковье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Смольного собора.</w:t>
      </w:r>
    </w:p>
    <w:p w14:paraId="6BEE75AC" w14:textId="767D05E0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получили отличную возможность бесплатно прокатиться на коньках рядом с Финским заливом. Все дети весело и с пользой провели время, разнообразили свой досуг, получили интересный опыт и множество ярких впечатлений от мероприятия.</w:t>
      </w:r>
    </w:p>
    <w:p w14:paraId="3B898B0F" w14:textId="36253BA0" w:rsidR="005D6E24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юных участников клубных формирований были организованы выездные поездки в г. СПб, в Санкт-Петербургский государственный музыкально-драматический театр "Буфф" на музыкальный спектакль "Питер Пен" и на премьеру в ледовое шоу Татьяны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Навки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«Лебединое озеро». С участием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звёзд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фигурного катания, многократных чемпионов России, Европы и мира,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олимпийских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чемпионов.</w:t>
      </w:r>
    </w:p>
    <w:p w14:paraId="4004E928" w14:textId="77777777" w:rsidR="006021E0" w:rsidRPr="00B35442" w:rsidRDefault="006021E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8B2BF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 </w:t>
      </w:r>
      <w:r w:rsidRPr="00B35442">
        <w:rPr>
          <w:rFonts w:ascii="Times New Roman" w:hAnsi="Times New Roman" w:cs="Times New Roman"/>
          <w:b/>
          <w:sz w:val="28"/>
          <w:szCs w:val="28"/>
        </w:rPr>
        <w:t>Работа с молодежью.</w:t>
      </w:r>
    </w:p>
    <w:p w14:paraId="63CDF4B2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При Доме культуры активно работает Совет молодежи. В его составе 15</w:t>
      </w:r>
    </w:p>
    <w:p w14:paraId="6F31410E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творческих, спортивных людей, сплоченных целью –дарить людям радость, оказать помощь, принимать участие в различных соревнованиях, праздниках, концертах. </w:t>
      </w:r>
    </w:p>
    <w:p w14:paraId="4F99A19B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В 2024 году участники Совета совместно с администрацией поселения поздравили детей участников СВО с наступающим Новым годом, Рождеством и вручили им подарки.</w:t>
      </w:r>
    </w:p>
    <w:p w14:paraId="60680505" w14:textId="3984FF33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Светлана Белякова с 9 по 15 сентября приняла участие в Молодёжном образовательном форуме «Ладога».</w:t>
      </w:r>
    </w:p>
    <w:p w14:paraId="11958CFA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Участники совета молодежи приняли активное участие в проектном семинаре "Благоустройство общественной территории за зданием администрации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поселения", где очень много идей от молодого поколения были реализованы в проект.</w:t>
      </w:r>
    </w:p>
    <w:p w14:paraId="1934C4B5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I молодежный экологический форум «Экодвиж-2024». Это событие, которое объединило самых активных, творческих и заботливых молодых людей, в возрасте от 16 до 25 лет, со всего 47-го региона, а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СП на этом форуме представляли Светлана Белякова и Карина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Лембенен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- активистки молодёжного совета нашего поселения!</w:t>
      </w:r>
    </w:p>
    <w:p w14:paraId="5DFB48DA" w14:textId="7C7055B9" w:rsidR="006B3930" w:rsidRPr="00B35442" w:rsidRDefault="009C7E8D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</w:t>
      </w:r>
      <w:r w:rsidR="006B3930"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олодежная премия главы администрации </w:t>
      </w:r>
      <w:proofErr w:type="spellStart"/>
      <w:r w:rsidR="006B3930"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Приозерского</w:t>
      </w:r>
      <w:proofErr w:type="spellEnd"/>
      <w:r w:rsidR="006B3930"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была вручена председателю молодежного совета и режиссёру театральной студии МУК КСК «</w:t>
      </w:r>
      <w:proofErr w:type="spellStart"/>
      <w:r w:rsidR="006B3930"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Громово</w:t>
      </w:r>
      <w:proofErr w:type="spellEnd"/>
      <w:r w:rsidR="006B3930"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Климентьевой Анне Геннадьевне. </w:t>
      </w:r>
    </w:p>
    <w:p w14:paraId="0C26C5B0" w14:textId="498539E2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подведении итогов в районном конкурсе "Доброволец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 2024", Беляковой Светлане и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Десятниковой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Алле вручили благодарственные письма.</w:t>
      </w:r>
    </w:p>
    <w:p w14:paraId="467AB965" w14:textId="104097B1" w:rsidR="006B3930" w:rsidRPr="00B35442" w:rsidRDefault="009C7E8D" w:rsidP="006B3930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торжественной церемонии</w:t>
      </w:r>
      <w:r w:rsidR="006B3930" w:rsidRPr="00B35442">
        <w:rPr>
          <w:rFonts w:ascii="Times New Roman" w:hAnsi="Times New Roman" w:cs="Times New Roman"/>
          <w:sz w:val="28"/>
          <w:szCs w:val="28"/>
        </w:rPr>
        <w:t xml:space="preserve"> подведения итогов 2024 года в сфере спорта и молодежной политики </w:t>
      </w:r>
      <w:proofErr w:type="spellStart"/>
      <w:r w:rsidR="006B3930"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6B3930" w:rsidRPr="00B35442">
        <w:rPr>
          <w:rFonts w:ascii="Times New Roman" w:hAnsi="Times New Roman" w:cs="Times New Roman"/>
          <w:sz w:val="28"/>
          <w:szCs w:val="28"/>
        </w:rPr>
        <w:t xml:space="preserve"> района были вручены Благодарственные письма - Молодежному совету </w:t>
      </w:r>
      <w:proofErr w:type="spellStart"/>
      <w:r w:rsidR="006B3930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6B3930" w:rsidRPr="00B35442">
        <w:rPr>
          <w:rFonts w:ascii="Times New Roman" w:hAnsi="Times New Roman" w:cs="Times New Roman"/>
          <w:sz w:val="28"/>
          <w:szCs w:val="28"/>
        </w:rPr>
        <w:t xml:space="preserve"> поселения, </w:t>
      </w:r>
      <w:proofErr w:type="spellStart"/>
      <w:r w:rsidR="006B3930" w:rsidRPr="00B35442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="006B3930" w:rsidRPr="00B35442">
        <w:rPr>
          <w:rFonts w:ascii="Times New Roman" w:hAnsi="Times New Roman" w:cs="Times New Roman"/>
          <w:sz w:val="28"/>
          <w:szCs w:val="28"/>
        </w:rPr>
        <w:t xml:space="preserve"> Владимиру, Кудрявцевой Галине, Солнцевой Марине и команде </w:t>
      </w:r>
      <w:proofErr w:type="spellStart"/>
      <w:r w:rsidR="006B3930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6B3930" w:rsidRPr="00B35442">
        <w:rPr>
          <w:rFonts w:ascii="Times New Roman" w:hAnsi="Times New Roman" w:cs="Times New Roman"/>
          <w:sz w:val="28"/>
          <w:szCs w:val="28"/>
        </w:rPr>
        <w:t xml:space="preserve"> СП за участие в 19 Спартакиаде поселений </w:t>
      </w:r>
      <w:proofErr w:type="spellStart"/>
      <w:r w:rsidR="006B3930"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6B3930" w:rsidRPr="00B35442">
        <w:rPr>
          <w:rFonts w:ascii="Times New Roman" w:hAnsi="Times New Roman" w:cs="Times New Roman"/>
          <w:sz w:val="28"/>
          <w:szCs w:val="28"/>
        </w:rPr>
        <w:t xml:space="preserve"> района среди I группы.</w:t>
      </w:r>
    </w:p>
    <w:p w14:paraId="62FF72EF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пожилыми людьми.</w:t>
      </w:r>
    </w:p>
    <w:p w14:paraId="7CE9387A" w14:textId="0F2F8B9F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 xml:space="preserve">Активно ведут свою деятельность 2 ветеранских клуба. Для участников этих клубов организовывались экскурсионные поездки в г. </w:t>
      </w:r>
      <w:r w:rsidR="009C7E8D">
        <w:rPr>
          <w:rFonts w:ascii="Times New Roman" w:hAnsi="Times New Roman" w:cs="Times New Roman"/>
          <w:sz w:val="28"/>
          <w:szCs w:val="28"/>
        </w:rPr>
        <w:t>Кронштадт</w:t>
      </w:r>
      <w:r w:rsidRPr="00B35442">
        <w:rPr>
          <w:rFonts w:ascii="Times New Roman" w:hAnsi="Times New Roman" w:cs="Times New Roman"/>
          <w:sz w:val="28"/>
          <w:szCs w:val="28"/>
        </w:rPr>
        <w:t xml:space="preserve"> и г. Приозерск. </w:t>
      </w:r>
    </w:p>
    <w:p w14:paraId="1A28919D" w14:textId="1C80B5DF" w:rsidR="006B3930" w:rsidRPr="00B35442" w:rsidRDefault="006B3930" w:rsidP="006B393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ab/>
        <w:t xml:space="preserve">Основной задачей работников Дома культуры при работе с пожилыми людьми является организация досуга, вовлечение их в культурную, творческую деятельность, благодаря чему пенсионеры могут вести интересную и полноценную жизнь. Формы культурно-массовой работы с пенсионерами и ветеранами являются конкурсы, выставки, концерты и вечера отдыха, работа клубов, любительских объединений и коллективов художественной самодеятельности. Для пожилых людей устраиваются посиделки, чаепития, встречи. </w:t>
      </w:r>
    </w:p>
    <w:p w14:paraId="21670017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Пенсионеры являются активными участниками поселенческих и районных мероприятий, участвуют в выставках декоративно прикладного творчества, спортивных соревнованиях, в культурно –досуговых мероприятиях, а также в субботниках по благоустройству территорий поселения. </w:t>
      </w:r>
    </w:p>
    <w:p w14:paraId="077B33D9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 итогам работы учреждений культуры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МУК КСК "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вручено Благодарственное письмо отдела по культуре и туризму администрации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14:paraId="54CD924E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Библиотеки.</w:t>
      </w:r>
    </w:p>
    <w:p w14:paraId="6D729E83" w14:textId="63379955" w:rsidR="006B3930" w:rsidRPr="00B35442" w:rsidRDefault="006B3930" w:rsidP="006B3930">
      <w:pPr>
        <w:spacing w:after="0"/>
        <w:ind w:left="284" w:firstLine="425"/>
        <w:jc w:val="both"/>
        <w:rPr>
          <w:rFonts w:ascii="Times New Roman" w:eastAsia="SimSun" w:hAnsi="Times New Roman" w:cs="Times New Roman"/>
          <w:color w:val="C00000"/>
          <w:sz w:val="28"/>
          <w:szCs w:val="28"/>
        </w:rPr>
      </w:pPr>
      <w:r w:rsidRPr="00B3544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Большую работу в пропаганде ценности чтения книг ведут работники библиотек.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читателей: п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535 человек, п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- 407 человек, книжный фонд состав</w:t>
      </w:r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ил: п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9 255 книги, п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13666 книг.</w:t>
      </w:r>
    </w:p>
    <w:p w14:paraId="6138022C" w14:textId="5CA3FD5D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книжных экземпляров: п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354 шт., п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530, шт.</w:t>
      </w:r>
    </w:p>
    <w:p w14:paraId="3CB8321E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Культурно-просветительская деятельность библиотек в отчетном периоде была насыщенной и многообразной. В ней нашли отражение все крупные знаменательные и памятные даты.</w:t>
      </w:r>
    </w:p>
    <w:p w14:paraId="21F34F09" w14:textId="77777777" w:rsidR="006B3930" w:rsidRPr="00B35442" w:rsidRDefault="006B3930" w:rsidP="006B3930">
      <w:pPr>
        <w:spacing w:after="0"/>
        <w:jc w:val="both"/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Спортсмены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 заняли шестов место в первой группе в 19 спартакиаде поселений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5442">
        <w:t>.</w:t>
      </w:r>
    </w:p>
    <w:p w14:paraId="0E2BD40E" w14:textId="77777777" w:rsidR="006B3930" w:rsidRPr="00B35442" w:rsidRDefault="006B3930" w:rsidP="006B3930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35442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поселении проведено 29 спортивных мероприятий.</w:t>
      </w:r>
    </w:p>
    <w:p w14:paraId="4272D103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спартакиады поселений </w:t>
      </w:r>
      <w:proofErr w:type="spellStart"/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9C93535" w14:textId="7C5E7F5F" w:rsidR="006B3930" w:rsidRPr="00B35442" w:rsidRDefault="00512DF5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Волейбол, 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мужчины </w:t>
      </w:r>
      <w:r w:rsidR="00050D4E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3930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место</w:t>
      </w:r>
    </w:p>
    <w:p w14:paraId="470B1948" w14:textId="5C50875D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Баскетбол, мужчины– 4 место</w:t>
      </w:r>
    </w:p>
    <w:p w14:paraId="0FD5AFA2" w14:textId="7A33A50A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норм ГТО </w:t>
      </w:r>
      <w:r w:rsidR="0051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050D4E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личный зачёт</w:t>
      </w:r>
      <w:r w:rsidR="0081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1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1 место - Надежда Новожилова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1 место - Виталий Качанов</w:t>
      </w:r>
      <w:r w:rsidR="0081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1 место - Владимир Иноземцев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3 место - Руслан Колесников </w:t>
      </w:r>
    </w:p>
    <w:p w14:paraId="13BF907A" w14:textId="6A4B2411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по мини-футболу - 7 место</w:t>
      </w:r>
    </w:p>
    <w:p w14:paraId="37165BC2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Легкоатлетический кросс -  4 место</w:t>
      </w:r>
    </w:p>
    <w:p w14:paraId="6FCAE73B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Гиревой спорт -  5 место</w:t>
      </w:r>
    </w:p>
    <w:p w14:paraId="5615C6C2" w14:textId="1D41B1F4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50-й туристический слёт муниципального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ЛО - 8 место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Соревнования спортивных семей "Стартуем вместе</w:t>
      </w:r>
      <w:r w:rsidR="0032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 место,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соревнованиях приняла участие семья Новожиловых. </w:t>
      </w:r>
    </w:p>
    <w:p w14:paraId="1C76D1ED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- 5 место</w:t>
      </w:r>
    </w:p>
    <w:p w14:paraId="15603596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женщины – 5 место</w:t>
      </w:r>
    </w:p>
    <w:p w14:paraId="26F46FB8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женщины – 6 место</w:t>
      </w:r>
    </w:p>
    <w:p w14:paraId="554FD976" w14:textId="4C92223B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Укрепление материально-технической базы 2024 году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proofErr w:type="spellStart"/>
      <w:r w:rsidR="0017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преобретено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BBA391C" w14:textId="5FF99D62" w:rsidR="006B3930" w:rsidRPr="00B35442" w:rsidRDefault="00175325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Многофункциональное устройство </w:t>
      </w:r>
      <w:r w:rsidR="006B3930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стеллажи для Библиотеки (5 штук), мобильные столы для Библиотеки (6 штук) –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6B3930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  руб.</w:t>
      </w:r>
    </w:p>
    <w:p w14:paraId="3D077CC2" w14:textId="4E88041C" w:rsidR="00DE0EFA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 -оргтехника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562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DE0EFA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14:paraId="222DBBC5" w14:textId="66925089" w:rsidR="006B3930" w:rsidRPr="00B35442" w:rsidRDefault="00DE0EFA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B3930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анцевальная одежда 11 тыс.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14:paraId="4F892AD0" w14:textId="069D10E2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Библиотека- книжная продукция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EFA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14:paraId="5C3C5AE2" w14:textId="5F0701E6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Спорт: Комплекты футбольной, волейбольной формы, спорт инвентарь, спортивные костюмы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турслет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444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EFA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14:paraId="49AFDAB6" w14:textId="13710F7A" w:rsidR="00DE0EFA" w:rsidRPr="00B35442" w:rsidRDefault="003836F3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сумма составила</w:t>
      </w:r>
      <w:r w:rsidR="00DE0EFA"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1 млн. </w:t>
      </w:r>
      <w:r w:rsidR="00C04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317</w:t>
      </w:r>
      <w:r w:rsidR="00DE0EFA"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руб.</w:t>
      </w:r>
    </w:p>
    <w:p w14:paraId="22CD6940" w14:textId="77777777" w:rsidR="00BA3A39" w:rsidRDefault="00BA3A39" w:rsidP="00BA3A39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A880E" w14:textId="29C26C9C" w:rsidR="00BA3A39" w:rsidRPr="00B35442" w:rsidRDefault="00F55A50" w:rsidP="00BA3A39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ПЛАНЫ НА 202</w:t>
      </w:r>
      <w:r w:rsidR="00165AE8" w:rsidRPr="00B35442">
        <w:rPr>
          <w:rFonts w:ascii="Times New Roman" w:hAnsi="Times New Roman" w:cs="Times New Roman"/>
          <w:b/>
          <w:sz w:val="28"/>
          <w:szCs w:val="28"/>
        </w:rPr>
        <w:t>5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66B" w:rsidRPr="00B35442">
        <w:rPr>
          <w:rFonts w:ascii="Times New Roman" w:hAnsi="Times New Roman" w:cs="Times New Roman"/>
          <w:b/>
          <w:sz w:val="28"/>
          <w:szCs w:val="28"/>
        </w:rPr>
        <w:t>ГОД</w:t>
      </w:r>
      <w:r w:rsidRPr="00B35442">
        <w:rPr>
          <w:rFonts w:ascii="Times New Roman" w:hAnsi="Times New Roman" w:cs="Times New Roman"/>
          <w:b/>
          <w:sz w:val="28"/>
          <w:szCs w:val="28"/>
        </w:rPr>
        <w:t>.</w:t>
      </w:r>
    </w:p>
    <w:p w14:paraId="208E6A5B" w14:textId="3D4B8827" w:rsidR="009C7E8D" w:rsidRPr="00B35442" w:rsidRDefault="00182D05" w:rsidP="00BA3A39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E3711" w:rsidRPr="00B35442">
        <w:rPr>
          <w:rFonts w:ascii="Times New Roman" w:hAnsi="Times New Roman" w:cs="Times New Roman"/>
          <w:sz w:val="28"/>
          <w:szCs w:val="28"/>
        </w:rPr>
        <w:t>п</w:t>
      </w:r>
      <w:r w:rsidR="001F520F" w:rsidRPr="00B35442">
        <w:rPr>
          <w:rFonts w:ascii="Times New Roman" w:hAnsi="Times New Roman" w:cs="Times New Roman"/>
          <w:sz w:val="28"/>
          <w:szCs w:val="28"/>
        </w:rPr>
        <w:t xml:space="preserve">ланами </w:t>
      </w:r>
      <w:r w:rsidR="00324D11" w:rsidRPr="00B35442">
        <w:rPr>
          <w:rFonts w:ascii="Times New Roman" w:hAnsi="Times New Roman" w:cs="Times New Roman"/>
          <w:sz w:val="28"/>
          <w:szCs w:val="28"/>
        </w:rPr>
        <w:t>на 202</w:t>
      </w:r>
      <w:r w:rsidR="00065CC7" w:rsidRPr="00B35442">
        <w:rPr>
          <w:rFonts w:ascii="Times New Roman" w:hAnsi="Times New Roman" w:cs="Times New Roman"/>
          <w:sz w:val="28"/>
          <w:szCs w:val="28"/>
        </w:rPr>
        <w:t>5</w:t>
      </w:r>
      <w:r w:rsidR="00551B86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7C4BC6" w:rsidRPr="00B35442">
        <w:rPr>
          <w:rFonts w:ascii="Times New Roman" w:hAnsi="Times New Roman" w:cs="Times New Roman"/>
          <w:sz w:val="28"/>
          <w:szCs w:val="28"/>
        </w:rPr>
        <w:t>год являются:</w:t>
      </w:r>
    </w:p>
    <w:p w14:paraId="1DEEB113" w14:textId="60D76A54" w:rsidR="009C7E8D" w:rsidRPr="009C7E8D" w:rsidRDefault="009C7E8D" w:rsidP="009C7E8D">
      <w:pPr>
        <w:pStyle w:val="af2"/>
        <w:numPr>
          <w:ilvl w:val="0"/>
          <w:numId w:val="1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C7E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дготовка и проведение</w:t>
      </w:r>
      <w:r w:rsidRPr="009C7E8D">
        <w:rPr>
          <w:rFonts w:ascii="Times New Roman" w:hAnsi="Times New Roman"/>
          <w:sz w:val="28"/>
          <w:szCs w:val="28"/>
        </w:rPr>
        <w:t xml:space="preserve"> торжественных мероприятий, посвященных 80</w:t>
      </w:r>
      <w:r>
        <w:rPr>
          <w:rFonts w:ascii="Times New Roman" w:hAnsi="Times New Roman"/>
          <w:sz w:val="28"/>
          <w:szCs w:val="28"/>
        </w:rPr>
        <w:t>-той</w:t>
      </w:r>
      <w:r w:rsidRPr="009C7E8D">
        <w:rPr>
          <w:rFonts w:ascii="Times New Roman" w:hAnsi="Times New Roman"/>
          <w:sz w:val="28"/>
          <w:szCs w:val="28"/>
        </w:rPr>
        <w:t xml:space="preserve"> годовщине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E8D">
        <w:rPr>
          <w:rFonts w:ascii="Times New Roman" w:hAnsi="Times New Roman"/>
          <w:sz w:val="28"/>
          <w:szCs w:val="28"/>
        </w:rPr>
        <w:t xml:space="preserve">1941-1945 </w:t>
      </w:r>
      <w:proofErr w:type="spellStart"/>
      <w:r w:rsidRPr="009C7E8D">
        <w:rPr>
          <w:rFonts w:ascii="Times New Roman" w:hAnsi="Times New Roman"/>
          <w:sz w:val="28"/>
          <w:szCs w:val="28"/>
        </w:rPr>
        <w:t>г.г</w:t>
      </w:r>
      <w:proofErr w:type="spellEnd"/>
    </w:p>
    <w:p w14:paraId="55695322" w14:textId="051A447F" w:rsidR="009659B5" w:rsidRPr="00B35442" w:rsidRDefault="009659B5" w:rsidP="009C7E8D">
      <w:pPr>
        <w:pStyle w:val="af2"/>
        <w:numPr>
          <w:ilvl w:val="0"/>
          <w:numId w:val="15"/>
        </w:numPr>
        <w:ind w:left="709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Продолжить р</w:t>
      </w:r>
      <w:r w:rsidR="0013764E" w:rsidRPr="00B35442">
        <w:rPr>
          <w:rFonts w:ascii="Times New Roman" w:hAnsi="Times New Roman"/>
          <w:sz w:val="28"/>
          <w:szCs w:val="28"/>
        </w:rPr>
        <w:t xml:space="preserve">емонт Дома Культуры в </w:t>
      </w:r>
      <w:r w:rsidR="00165AE8" w:rsidRPr="00B35442">
        <w:rPr>
          <w:rFonts w:ascii="Times New Roman" w:hAnsi="Times New Roman"/>
          <w:sz w:val="28"/>
          <w:szCs w:val="28"/>
        </w:rPr>
        <w:t>п</w:t>
      </w:r>
      <w:r w:rsidR="0013764E" w:rsidRPr="00B354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3764E"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BB066B" w:rsidRPr="00B35442">
        <w:rPr>
          <w:rFonts w:ascii="Times New Roman" w:hAnsi="Times New Roman"/>
          <w:sz w:val="28"/>
          <w:szCs w:val="28"/>
        </w:rPr>
        <w:t>.</w:t>
      </w:r>
    </w:p>
    <w:p w14:paraId="381671B6" w14:textId="7FAFF5FB" w:rsidR="00351E47" w:rsidRPr="00B35442" w:rsidRDefault="00351E47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Работы по благоустройству поселения.</w:t>
      </w:r>
    </w:p>
    <w:p w14:paraId="761E7C43" w14:textId="24F3EB27" w:rsidR="00115CA7" w:rsidRPr="00B35442" w:rsidRDefault="00115CA7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Ремонт и модернизация мест </w:t>
      </w:r>
      <w:r w:rsidR="009C7E8D">
        <w:rPr>
          <w:rFonts w:ascii="Times New Roman" w:hAnsi="Times New Roman"/>
          <w:sz w:val="28"/>
          <w:szCs w:val="28"/>
        </w:rPr>
        <w:t>(площадок) накопления ТКО – п. Красноармейское</w:t>
      </w:r>
      <w:r w:rsidRPr="00B35442">
        <w:rPr>
          <w:rFonts w:ascii="Times New Roman" w:hAnsi="Times New Roman"/>
          <w:sz w:val="28"/>
          <w:szCs w:val="28"/>
        </w:rPr>
        <w:t>, п. Владимировка</w:t>
      </w:r>
    </w:p>
    <w:p w14:paraId="1189727D" w14:textId="77777777" w:rsidR="00BB066B" w:rsidRPr="00B35442" w:rsidRDefault="00F66B31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Борьба с Борщевиком Сосновского</w:t>
      </w:r>
      <w:r w:rsidR="00C255E1" w:rsidRPr="00B35442">
        <w:rPr>
          <w:rFonts w:ascii="Times New Roman" w:hAnsi="Times New Roman"/>
          <w:sz w:val="28"/>
          <w:szCs w:val="28"/>
        </w:rPr>
        <w:t>.</w:t>
      </w:r>
    </w:p>
    <w:p w14:paraId="289B59BD" w14:textId="208076DB" w:rsidR="00115CA7" w:rsidRPr="00B35442" w:rsidRDefault="009C7E8D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5CA7" w:rsidRPr="00B35442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="00115CA7" w:rsidRPr="00B35442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115CA7" w:rsidRPr="00B35442">
        <w:rPr>
          <w:rFonts w:ascii="Times New Roman" w:hAnsi="Times New Roman"/>
          <w:sz w:val="28"/>
          <w:szCs w:val="28"/>
        </w:rPr>
        <w:t xml:space="preserve"> грунтовых дорог пос. Владимировка ул. Школьная, пос. ст. </w:t>
      </w:r>
      <w:proofErr w:type="spellStart"/>
      <w:r w:rsidR="00115CA7"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115CA7" w:rsidRPr="00B35442">
        <w:rPr>
          <w:rFonts w:ascii="Times New Roman" w:hAnsi="Times New Roman"/>
          <w:sz w:val="28"/>
          <w:szCs w:val="28"/>
        </w:rPr>
        <w:t xml:space="preserve"> ул. Сосновая, пос. Портовое.</w:t>
      </w:r>
    </w:p>
    <w:p w14:paraId="2BC682E3" w14:textId="0421B71C" w:rsidR="00115CA7" w:rsidRPr="00B35442" w:rsidRDefault="009C7E8D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15CA7" w:rsidRPr="00B35442">
        <w:rPr>
          <w:rFonts w:ascii="Times New Roman" w:hAnsi="Times New Roman"/>
          <w:sz w:val="28"/>
          <w:szCs w:val="28"/>
        </w:rPr>
        <w:t xml:space="preserve">лагоустройство общественной территории: </w:t>
      </w:r>
      <w:r>
        <w:rPr>
          <w:rFonts w:ascii="Times New Roman" w:hAnsi="Times New Roman"/>
          <w:sz w:val="28"/>
          <w:szCs w:val="28"/>
        </w:rPr>
        <w:t xml:space="preserve">пос. ст.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5442">
        <w:rPr>
          <w:rFonts w:ascii="Times New Roman" w:hAnsi="Times New Roman"/>
          <w:sz w:val="28"/>
          <w:szCs w:val="28"/>
        </w:rPr>
        <w:t>площадка</w:t>
      </w:r>
      <w:r w:rsidRPr="00B35442">
        <w:t xml:space="preserve"> </w:t>
      </w:r>
      <w:r w:rsidRPr="00B35442">
        <w:rPr>
          <w:rFonts w:ascii="Times New Roman" w:hAnsi="Times New Roman"/>
          <w:sz w:val="28"/>
          <w:szCs w:val="28"/>
        </w:rPr>
        <w:t>д. 3</w:t>
      </w:r>
    </w:p>
    <w:p w14:paraId="62202757" w14:textId="40DB1677" w:rsidR="00BB066B" w:rsidRDefault="009C7E8D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детской площадки</w:t>
      </w:r>
      <w:r w:rsidR="008F3FCE" w:rsidRPr="00B35442">
        <w:rPr>
          <w:rFonts w:ascii="Times New Roman" w:hAnsi="Times New Roman"/>
          <w:sz w:val="28"/>
          <w:szCs w:val="28"/>
        </w:rPr>
        <w:t xml:space="preserve"> </w:t>
      </w:r>
      <w:r w:rsidR="00115CA7" w:rsidRPr="00B3544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115CA7" w:rsidRPr="00B354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544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5442">
        <w:rPr>
          <w:rFonts w:ascii="Times New Roman" w:hAnsi="Times New Roman"/>
          <w:sz w:val="28"/>
          <w:szCs w:val="28"/>
        </w:rPr>
        <w:t>дом</w:t>
      </w:r>
      <w:r w:rsidR="00C04974">
        <w:rPr>
          <w:rFonts w:ascii="Times New Roman" w:hAnsi="Times New Roman"/>
          <w:sz w:val="28"/>
          <w:szCs w:val="28"/>
        </w:rPr>
        <w:t xml:space="preserve"> 6</w:t>
      </w:r>
      <w:r w:rsidR="00115CA7" w:rsidRPr="00B35442">
        <w:rPr>
          <w:rFonts w:ascii="Times New Roman" w:hAnsi="Times New Roman"/>
          <w:sz w:val="28"/>
          <w:szCs w:val="28"/>
        </w:rPr>
        <w:t>.</w:t>
      </w:r>
    </w:p>
    <w:p w14:paraId="57529E74" w14:textId="627CC343" w:rsidR="00D013C1" w:rsidRDefault="00D013C1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Покупка генератора в пос. Владимировка</w:t>
      </w:r>
    </w:p>
    <w:p w14:paraId="39B150FD" w14:textId="67365944" w:rsidR="00D013C1" w:rsidRDefault="00D013C1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 w:rsidRPr="00D013C1">
        <w:rPr>
          <w:rFonts w:ascii="Times New Roman" w:hAnsi="Times New Roman"/>
          <w:sz w:val="28"/>
          <w:szCs w:val="28"/>
        </w:rPr>
        <w:t>По программе «Формирование комфортной городской среды» в 2025 году планируется благоустройство общественной территории</w:t>
      </w:r>
      <w:r>
        <w:rPr>
          <w:rFonts w:ascii="Times New Roman" w:hAnsi="Times New Roman"/>
          <w:sz w:val="28"/>
          <w:szCs w:val="28"/>
        </w:rPr>
        <w:t xml:space="preserve"> за зданием администрации.</w:t>
      </w:r>
    </w:p>
    <w:p w14:paraId="41CBB814" w14:textId="35ADF0D9" w:rsidR="00D013C1" w:rsidRDefault="00D013C1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уличного освещения</w:t>
      </w:r>
      <w:r w:rsidR="00C04974">
        <w:rPr>
          <w:rFonts w:ascii="Times New Roman" w:hAnsi="Times New Roman"/>
          <w:sz w:val="28"/>
          <w:szCs w:val="28"/>
        </w:rPr>
        <w:t xml:space="preserve"> пос. ст. </w:t>
      </w:r>
      <w:proofErr w:type="spellStart"/>
      <w:r w:rsidR="00C04974">
        <w:rPr>
          <w:rFonts w:ascii="Times New Roman" w:hAnsi="Times New Roman"/>
          <w:sz w:val="28"/>
          <w:szCs w:val="28"/>
        </w:rPr>
        <w:t>Громово</w:t>
      </w:r>
      <w:proofErr w:type="spellEnd"/>
      <w:r w:rsidR="00C04974">
        <w:rPr>
          <w:rFonts w:ascii="Times New Roman" w:hAnsi="Times New Roman"/>
          <w:sz w:val="28"/>
          <w:szCs w:val="28"/>
        </w:rPr>
        <w:t xml:space="preserve"> ул. Аэродромная и пос. </w:t>
      </w:r>
      <w:proofErr w:type="spellStart"/>
      <w:r w:rsidR="00C04974">
        <w:rPr>
          <w:rFonts w:ascii="Times New Roman" w:hAnsi="Times New Roman"/>
          <w:sz w:val="28"/>
          <w:szCs w:val="28"/>
        </w:rPr>
        <w:t>Громово</w:t>
      </w:r>
      <w:proofErr w:type="spellEnd"/>
      <w:r w:rsidR="00C04974">
        <w:rPr>
          <w:rFonts w:ascii="Times New Roman" w:hAnsi="Times New Roman"/>
          <w:sz w:val="28"/>
          <w:szCs w:val="28"/>
        </w:rPr>
        <w:t xml:space="preserve"> ул. Большая Озерная</w:t>
      </w:r>
    </w:p>
    <w:p w14:paraId="1FA0C3D5" w14:textId="45E6D523" w:rsidR="00D013C1" w:rsidRDefault="00D013C1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Проектно-изыскательные работы на строительство газовых котельных в пос.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пос. ст.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A937AA7" w14:textId="77777777" w:rsidR="00512DF5" w:rsidRDefault="007240A7" w:rsidP="009C7E8D">
      <w:pPr>
        <w:pStyle w:val="af2"/>
        <w:numPr>
          <w:ilvl w:val="0"/>
          <w:numId w:val="15"/>
        </w:numPr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 многоквартирных домов</w:t>
      </w:r>
      <w:r w:rsidR="00512DF5">
        <w:rPr>
          <w:rFonts w:ascii="Times New Roman" w:hAnsi="Times New Roman"/>
          <w:sz w:val="28"/>
          <w:szCs w:val="28"/>
        </w:rPr>
        <w:t>:</w:t>
      </w:r>
    </w:p>
    <w:p w14:paraId="55E0DD61" w14:textId="42927CF1" w:rsidR="00512DF5" w:rsidRDefault="007240A7" w:rsidP="00512DF5">
      <w:pPr>
        <w:pStyle w:val="af2"/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Владимировка</w:t>
      </w:r>
      <w:r w:rsidR="00512DF5">
        <w:rPr>
          <w:rFonts w:ascii="Times New Roman" w:hAnsi="Times New Roman"/>
          <w:sz w:val="28"/>
          <w:szCs w:val="28"/>
        </w:rPr>
        <w:t xml:space="preserve"> ул. Ладожская д.2 - ПИР фасад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74B28C2" w14:textId="77777777" w:rsidR="00512DF5" w:rsidRDefault="007240A7" w:rsidP="00512DF5">
      <w:pPr>
        <w:pStyle w:val="af2"/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 w:rsidR="00512DF5">
        <w:rPr>
          <w:rFonts w:ascii="Times New Roman" w:hAnsi="Times New Roman"/>
          <w:sz w:val="28"/>
          <w:szCs w:val="28"/>
        </w:rPr>
        <w:t xml:space="preserve"> ул. Центральная д. 1, 7, 8 – ремонт крыш</w:t>
      </w:r>
    </w:p>
    <w:p w14:paraId="124C36E9" w14:textId="3EB39E2F" w:rsidR="007240A7" w:rsidRDefault="007240A7" w:rsidP="00512DF5">
      <w:pPr>
        <w:pStyle w:val="af2"/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 w:rsidRPr="00512DF5">
        <w:rPr>
          <w:rFonts w:ascii="Times New Roman" w:hAnsi="Times New Roman"/>
          <w:sz w:val="28"/>
          <w:szCs w:val="28"/>
        </w:rPr>
        <w:lastRenderedPageBreak/>
        <w:t xml:space="preserve">пос. ст. </w:t>
      </w:r>
      <w:proofErr w:type="spellStart"/>
      <w:r w:rsidRPr="00512DF5">
        <w:rPr>
          <w:rFonts w:ascii="Times New Roman" w:hAnsi="Times New Roman"/>
          <w:sz w:val="28"/>
          <w:szCs w:val="28"/>
        </w:rPr>
        <w:t>Громово</w:t>
      </w:r>
      <w:proofErr w:type="spellEnd"/>
      <w:r w:rsidR="00512DF5" w:rsidRPr="00512DF5">
        <w:rPr>
          <w:rFonts w:ascii="Times New Roman" w:hAnsi="Times New Roman"/>
          <w:sz w:val="28"/>
          <w:szCs w:val="28"/>
        </w:rPr>
        <w:t xml:space="preserve"> ул. Строителей</w:t>
      </w:r>
      <w:r w:rsidR="00512DF5">
        <w:rPr>
          <w:rFonts w:ascii="Times New Roman" w:hAnsi="Times New Roman"/>
          <w:sz w:val="28"/>
          <w:szCs w:val="28"/>
        </w:rPr>
        <w:t xml:space="preserve"> д. 2</w:t>
      </w:r>
      <w:r w:rsidR="00512DF5" w:rsidRPr="00512DF5">
        <w:rPr>
          <w:rFonts w:ascii="Times New Roman" w:hAnsi="Times New Roman"/>
          <w:sz w:val="28"/>
          <w:szCs w:val="28"/>
        </w:rPr>
        <w:t xml:space="preserve"> – ремонт крыш</w:t>
      </w:r>
    </w:p>
    <w:p w14:paraId="6441733C" w14:textId="47CF64D8" w:rsidR="004F1DF7" w:rsidRDefault="007240A7" w:rsidP="00512DF5">
      <w:pPr>
        <w:pStyle w:val="af2"/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  <w:r w:rsidRPr="004F1DF7">
        <w:rPr>
          <w:rFonts w:ascii="Times New Roman" w:hAnsi="Times New Roman"/>
          <w:sz w:val="28"/>
          <w:szCs w:val="28"/>
        </w:rPr>
        <w:t xml:space="preserve">пос. ст. </w:t>
      </w:r>
      <w:proofErr w:type="spellStart"/>
      <w:r w:rsidRPr="004F1DF7">
        <w:rPr>
          <w:rFonts w:ascii="Times New Roman" w:hAnsi="Times New Roman"/>
          <w:sz w:val="28"/>
          <w:szCs w:val="28"/>
        </w:rPr>
        <w:t>Громово</w:t>
      </w:r>
      <w:proofErr w:type="spellEnd"/>
      <w:r w:rsidR="00512DF5" w:rsidRPr="004F1DF7">
        <w:rPr>
          <w:rFonts w:ascii="Times New Roman" w:hAnsi="Times New Roman"/>
          <w:sz w:val="28"/>
          <w:szCs w:val="28"/>
        </w:rPr>
        <w:t xml:space="preserve"> ул. Строителей</w:t>
      </w:r>
      <w:r w:rsidR="004F1DF7">
        <w:rPr>
          <w:rFonts w:ascii="Times New Roman" w:hAnsi="Times New Roman"/>
          <w:sz w:val="28"/>
          <w:szCs w:val="28"/>
        </w:rPr>
        <w:t xml:space="preserve"> д. 3 – ПИР фасад</w:t>
      </w:r>
    </w:p>
    <w:p w14:paraId="11DC115B" w14:textId="77777777" w:rsidR="00512DF5" w:rsidRPr="00512DF5" w:rsidRDefault="00512DF5" w:rsidP="00512DF5">
      <w:pPr>
        <w:pStyle w:val="af2"/>
        <w:spacing w:after="0" w:line="240" w:lineRule="auto"/>
        <w:ind w:left="709" w:right="425"/>
        <w:jc w:val="both"/>
        <w:rPr>
          <w:rFonts w:ascii="Times New Roman" w:hAnsi="Times New Roman"/>
          <w:sz w:val="28"/>
          <w:szCs w:val="28"/>
        </w:rPr>
      </w:pPr>
    </w:p>
    <w:p w14:paraId="35875246" w14:textId="226CC4EF" w:rsidR="00C255E1" w:rsidRPr="00B35442" w:rsidRDefault="004A13E2" w:rsidP="00115CA7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За проделанную работу в 20</w:t>
      </w:r>
      <w:r w:rsidR="004F0984" w:rsidRPr="00B35442">
        <w:rPr>
          <w:rFonts w:ascii="Times New Roman" w:hAnsi="Times New Roman"/>
          <w:sz w:val="28"/>
          <w:szCs w:val="28"/>
        </w:rPr>
        <w:t>2</w:t>
      </w:r>
      <w:r w:rsidR="00072500">
        <w:rPr>
          <w:rFonts w:ascii="Times New Roman" w:hAnsi="Times New Roman"/>
          <w:sz w:val="28"/>
          <w:szCs w:val="28"/>
        </w:rPr>
        <w:t>4</w:t>
      </w:r>
      <w:r w:rsidRPr="00B35442">
        <w:rPr>
          <w:rFonts w:ascii="Times New Roman" w:hAnsi="Times New Roman"/>
          <w:sz w:val="28"/>
          <w:szCs w:val="28"/>
        </w:rPr>
        <w:t xml:space="preserve"> году хочу выразить благодарность всем жителям нашего поселения, учреждениям и предприятиям на территории поселения, </w:t>
      </w:r>
      <w:r w:rsidR="003C1CCA" w:rsidRPr="00B35442">
        <w:rPr>
          <w:rFonts w:ascii="Times New Roman" w:hAnsi="Times New Roman"/>
          <w:sz w:val="28"/>
          <w:szCs w:val="28"/>
        </w:rPr>
        <w:t>администраци</w:t>
      </w:r>
      <w:r w:rsidRPr="00B35442">
        <w:rPr>
          <w:rFonts w:ascii="Times New Roman" w:hAnsi="Times New Roman"/>
          <w:sz w:val="28"/>
          <w:szCs w:val="28"/>
        </w:rPr>
        <w:t>и</w:t>
      </w:r>
      <w:r w:rsidR="003C1CCA" w:rsidRPr="00B35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CCA" w:rsidRPr="00B35442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муниципального</w:t>
      </w:r>
      <w:r w:rsidR="009E4C91" w:rsidRPr="00B35442">
        <w:rPr>
          <w:rFonts w:ascii="Times New Roman" w:hAnsi="Times New Roman"/>
          <w:sz w:val="28"/>
          <w:szCs w:val="28"/>
        </w:rPr>
        <w:t xml:space="preserve"> район</w:t>
      </w:r>
      <w:r w:rsidR="003C1CCA" w:rsidRPr="00B35442">
        <w:rPr>
          <w:rFonts w:ascii="Times New Roman" w:hAnsi="Times New Roman"/>
          <w:sz w:val="28"/>
          <w:szCs w:val="28"/>
        </w:rPr>
        <w:t>а</w:t>
      </w:r>
      <w:r w:rsidRPr="00B35442">
        <w:rPr>
          <w:rFonts w:ascii="Times New Roman" w:hAnsi="Times New Roman"/>
          <w:sz w:val="28"/>
          <w:szCs w:val="28"/>
        </w:rPr>
        <w:t>, Правительству Ленинградской области</w:t>
      </w:r>
      <w:r w:rsidR="00182D05" w:rsidRPr="00B35442">
        <w:rPr>
          <w:rFonts w:ascii="Times New Roman" w:hAnsi="Times New Roman"/>
          <w:sz w:val="28"/>
          <w:szCs w:val="28"/>
        </w:rPr>
        <w:t>, депутатам</w:t>
      </w:r>
      <w:r w:rsidR="00D013C1">
        <w:rPr>
          <w:rFonts w:ascii="Times New Roman" w:hAnsi="Times New Roman"/>
          <w:sz w:val="28"/>
          <w:szCs w:val="28"/>
        </w:rPr>
        <w:t xml:space="preserve"> Законодательного Собрания Ленинградской области и депутатам </w:t>
      </w:r>
      <w:proofErr w:type="spellStart"/>
      <w:r w:rsidR="00D013C1" w:rsidRPr="00B35442">
        <w:rPr>
          <w:rFonts w:ascii="Times New Roman" w:hAnsi="Times New Roman"/>
          <w:sz w:val="28"/>
          <w:szCs w:val="28"/>
        </w:rPr>
        <w:t>Громовского</w:t>
      </w:r>
      <w:proofErr w:type="spellEnd"/>
      <w:r w:rsidR="00182D05" w:rsidRPr="00B3544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15CA7" w:rsidRPr="00B35442">
        <w:rPr>
          <w:rFonts w:ascii="Times New Roman" w:hAnsi="Times New Roman"/>
          <w:sz w:val="28"/>
          <w:szCs w:val="28"/>
        </w:rPr>
        <w:t>.</w:t>
      </w:r>
    </w:p>
    <w:p w14:paraId="59916340" w14:textId="663BE0F9" w:rsidR="00BB066B" w:rsidRPr="00B35442" w:rsidRDefault="00BB066B" w:rsidP="00115CA7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Также прошу активно выносить предложения по благоустройству и необходимым работам на ваш взгляд. Не все зависит от администраций разных уровней, а зависит от всех Вас.</w:t>
      </w:r>
    </w:p>
    <w:p w14:paraId="5F9AB5EB" w14:textId="572E86B2" w:rsidR="0013764E" w:rsidRPr="006031C3" w:rsidRDefault="0013764E" w:rsidP="00115CA7">
      <w:pPr>
        <w:spacing w:after="0"/>
        <w:ind w:right="425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Спасибо за внимание!</w:t>
      </w:r>
    </w:p>
    <w:sectPr w:rsidR="0013764E" w:rsidRPr="006031C3" w:rsidSect="002448B8">
      <w:footerReference w:type="default" r:id="rId8"/>
      <w:pgSz w:w="11906" w:h="16838"/>
      <w:pgMar w:top="567" w:right="282" w:bottom="567" w:left="127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AC30C" w14:textId="77777777" w:rsidR="003346E6" w:rsidRDefault="003346E6" w:rsidP="00E736AC">
      <w:pPr>
        <w:spacing w:after="0" w:line="240" w:lineRule="auto"/>
      </w:pPr>
      <w:r>
        <w:separator/>
      </w:r>
    </w:p>
  </w:endnote>
  <w:endnote w:type="continuationSeparator" w:id="0">
    <w:p w14:paraId="58995110" w14:textId="77777777" w:rsidR="003346E6" w:rsidRDefault="003346E6" w:rsidP="00E7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09121"/>
      <w:docPartObj>
        <w:docPartGallery w:val="Page Numbers (Bottom of Page)"/>
        <w:docPartUnique/>
      </w:docPartObj>
    </w:sdtPr>
    <w:sdtEndPr/>
    <w:sdtContent>
      <w:p w14:paraId="0B4D75DC" w14:textId="1E5AF5CC" w:rsidR="00324DFE" w:rsidRDefault="00324DF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CC">
          <w:rPr>
            <w:noProof/>
          </w:rPr>
          <w:t>14</w:t>
        </w:r>
        <w:r>
          <w:fldChar w:fldCharType="end"/>
        </w:r>
      </w:p>
    </w:sdtContent>
  </w:sdt>
  <w:p w14:paraId="22875EAB" w14:textId="77777777" w:rsidR="00324DFE" w:rsidRDefault="00324DF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486FF" w14:textId="77777777" w:rsidR="003346E6" w:rsidRDefault="003346E6" w:rsidP="00E736AC">
      <w:pPr>
        <w:spacing w:after="0" w:line="240" w:lineRule="auto"/>
      </w:pPr>
      <w:r>
        <w:separator/>
      </w:r>
    </w:p>
  </w:footnote>
  <w:footnote w:type="continuationSeparator" w:id="0">
    <w:p w14:paraId="70660806" w14:textId="77777777" w:rsidR="003346E6" w:rsidRDefault="003346E6" w:rsidP="00E7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744D3D"/>
    <w:multiLevelType w:val="hybridMultilevel"/>
    <w:tmpl w:val="109688C6"/>
    <w:lvl w:ilvl="0" w:tplc="7544292E">
      <w:start w:val="1"/>
      <w:numFmt w:val="decimalZero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3783089"/>
    <w:multiLevelType w:val="hybridMultilevel"/>
    <w:tmpl w:val="E6B40A42"/>
    <w:lvl w:ilvl="0" w:tplc="7DEAF190">
      <w:start w:val="12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7136EB"/>
    <w:multiLevelType w:val="hybridMultilevel"/>
    <w:tmpl w:val="FAE0F3E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448325D"/>
    <w:multiLevelType w:val="hybridMultilevel"/>
    <w:tmpl w:val="29ECB894"/>
    <w:lvl w:ilvl="0" w:tplc="15F8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795241"/>
    <w:multiLevelType w:val="hybridMultilevel"/>
    <w:tmpl w:val="9E3CF626"/>
    <w:lvl w:ilvl="0" w:tplc="70E2F16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86D55A8"/>
    <w:multiLevelType w:val="hybridMultilevel"/>
    <w:tmpl w:val="7D86F974"/>
    <w:lvl w:ilvl="0" w:tplc="A4363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E5306C5"/>
    <w:multiLevelType w:val="hybridMultilevel"/>
    <w:tmpl w:val="797ADA86"/>
    <w:lvl w:ilvl="0" w:tplc="3DA40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847514"/>
    <w:multiLevelType w:val="hybridMultilevel"/>
    <w:tmpl w:val="906052E0"/>
    <w:lvl w:ilvl="0" w:tplc="F45C24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C4413"/>
    <w:multiLevelType w:val="hybridMultilevel"/>
    <w:tmpl w:val="551EE83E"/>
    <w:lvl w:ilvl="0" w:tplc="AAC62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959AA"/>
    <w:multiLevelType w:val="hybridMultilevel"/>
    <w:tmpl w:val="3BD018F2"/>
    <w:lvl w:ilvl="0" w:tplc="0419000F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8">
    <w:nsid w:val="2D717E4B"/>
    <w:multiLevelType w:val="hybridMultilevel"/>
    <w:tmpl w:val="905218D8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9">
    <w:nsid w:val="31E302E7"/>
    <w:multiLevelType w:val="hybridMultilevel"/>
    <w:tmpl w:val="3C9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11449"/>
    <w:multiLevelType w:val="hybridMultilevel"/>
    <w:tmpl w:val="A188624A"/>
    <w:lvl w:ilvl="0" w:tplc="8182DFBA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1">
    <w:nsid w:val="3D3B3570"/>
    <w:multiLevelType w:val="hybridMultilevel"/>
    <w:tmpl w:val="D618CD12"/>
    <w:lvl w:ilvl="0" w:tplc="056C5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BE3F4B"/>
    <w:multiLevelType w:val="hybridMultilevel"/>
    <w:tmpl w:val="A2DA06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C65266"/>
    <w:multiLevelType w:val="hybridMultilevel"/>
    <w:tmpl w:val="96140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B174A"/>
    <w:multiLevelType w:val="hybridMultilevel"/>
    <w:tmpl w:val="4E9067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AB5C03"/>
    <w:multiLevelType w:val="hybridMultilevel"/>
    <w:tmpl w:val="523AF01A"/>
    <w:lvl w:ilvl="0" w:tplc="D20CC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182A7E"/>
    <w:multiLevelType w:val="hybridMultilevel"/>
    <w:tmpl w:val="A386C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53217"/>
    <w:multiLevelType w:val="hybridMultilevel"/>
    <w:tmpl w:val="76EA940E"/>
    <w:lvl w:ilvl="0" w:tplc="9B546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8877FF"/>
    <w:multiLevelType w:val="hybridMultilevel"/>
    <w:tmpl w:val="0FE2CBAA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>
    <w:nsid w:val="60D7695B"/>
    <w:multiLevelType w:val="multilevel"/>
    <w:tmpl w:val="0D3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75A63"/>
    <w:multiLevelType w:val="multilevel"/>
    <w:tmpl w:val="BEF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B184B"/>
    <w:multiLevelType w:val="hybridMultilevel"/>
    <w:tmpl w:val="3370A912"/>
    <w:lvl w:ilvl="0" w:tplc="0F628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C840B1"/>
    <w:multiLevelType w:val="hybridMultilevel"/>
    <w:tmpl w:val="F0546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95751"/>
    <w:multiLevelType w:val="hybridMultilevel"/>
    <w:tmpl w:val="DDC0AB06"/>
    <w:lvl w:ilvl="0" w:tplc="64AE01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B13627"/>
    <w:multiLevelType w:val="hybridMultilevel"/>
    <w:tmpl w:val="826A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B0D3C"/>
    <w:multiLevelType w:val="hybridMultilevel"/>
    <w:tmpl w:val="760666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6C06579"/>
    <w:multiLevelType w:val="hybridMultilevel"/>
    <w:tmpl w:val="6B2020AA"/>
    <w:lvl w:ilvl="0" w:tplc="A140B2BC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70978B8"/>
    <w:multiLevelType w:val="hybridMultilevel"/>
    <w:tmpl w:val="196CBB84"/>
    <w:lvl w:ilvl="0" w:tplc="0419000F">
      <w:start w:val="1"/>
      <w:numFmt w:val="decimal"/>
      <w:lvlText w:val="%1."/>
      <w:lvlJc w:val="left"/>
      <w:pPr>
        <w:ind w:left="2261" w:hanging="360"/>
      </w:pPr>
    </w:lvl>
    <w:lvl w:ilvl="1" w:tplc="04190019" w:tentative="1">
      <w:start w:val="1"/>
      <w:numFmt w:val="lowerLetter"/>
      <w:lvlText w:val="%2."/>
      <w:lvlJc w:val="left"/>
      <w:pPr>
        <w:ind w:left="2981" w:hanging="360"/>
      </w:pPr>
    </w:lvl>
    <w:lvl w:ilvl="2" w:tplc="0419001B" w:tentative="1">
      <w:start w:val="1"/>
      <w:numFmt w:val="lowerRoman"/>
      <w:lvlText w:val="%3."/>
      <w:lvlJc w:val="right"/>
      <w:pPr>
        <w:ind w:left="3701" w:hanging="180"/>
      </w:pPr>
    </w:lvl>
    <w:lvl w:ilvl="3" w:tplc="0419000F" w:tentative="1">
      <w:start w:val="1"/>
      <w:numFmt w:val="decimal"/>
      <w:lvlText w:val="%4."/>
      <w:lvlJc w:val="left"/>
      <w:pPr>
        <w:ind w:left="4421" w:hanging="360"/>
      </w:pPr>
    </w:lvl>
    <w:lvl w:ilvl="4" w:tplc="04190019" w:tentative="1">
      <w:start w:val="1"/>
      <w:numFmt w:val="lowerLetter"/>
      <w:lvlText w:val="%5."/>
      <w:lvlJc w:val="left"/>
      <w:pPr>
        <w:ind w:left="5141" w:hanging="360"/>
      </w:pPr>
    </w:lvl>
    <w:lvl w:ilvl="5" w:tplc="0419001B" w:tentative="1">
      <w:start w:val="1"/>
      <w:numFmt w:val="lowerRoman"/>
      <w:lvlText w:val="%6."/>
      <w:lvlJc w:val="right"/>
      <w:pPr>
        <w:ind w:left="5861" w:hanging="180"/>
      </w:pPr>
    </w:lvl>
    <w:lvl w:ilvl="6" w:tplc="0419000F" w:tentative="1">
      <w:start w:val="1"/>
      <w:numFmt w:val="decimal"/>
      <w:lvlText w:val="%7."/>
      <w:lvlJc w:val="left"/>
      <w:pPr>
        <w:ind w:left="6581" w:hanging="360"/>
      </w:pPr>
    </w:lvl>
    <w:lvl w:ilvl="7" w:tplc="04190019" w:tentative="1">
      <w:start w:val="1"/>
      <w:numFmt w:val="lowerLetter"/>
      <w:lvlText w:val="%8."/>
      <w:lvlJc w:val="left"/>
      <w:pPr>
        <w:ind w:left="7301" w:hanging="360"/>
      </w:pPr>
    </w:lvl>
    <w:lvl w:ilvl="8" w:tplc="0419001B" w:tentative="1">
      <w:start w:val="1"/>
      <w:numFmt w:val="lowerRoman"/>
      <w:lvlText w:val="%9."/>
      <w:lvlJc w:val="right"/>
      <w:pPr>
        <w:ind w:left="80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16"/>
  </w:num>
  <w:num w:numId="15">
    <w:abstractNumId w:val="31"/>
  </w:num>
  <w:num w:numId="16">
    <w:abstractNumId w:val="19"/>
  </w:num>
  <w:num w:numId="17">
    <w:abstractNumId w:val="33"/>
  </w:num>
  <w:num w:numId="18">
    <w:abstractNumId w:val="30"/>
  </w:num>
  <w:num w:numId="19">
    <w:abstractNumId w:val="29"/>
  </w:num>
  <w:num w:numId="20">
    <w:abstractNumId w:val="35"/>
  </w:num>
  <w:num w:numId="21">
    <w:abstractNumId w:val="14"/>
  </w:num>
  <w:num w:numId="22">
    <w:abstractNumId w:val="27"/>
  </w:num>
  <w:num w:numId="23">
    <w:abstractNumId w:val="13"/>
  </w:num>
  <w:num w:numId="24">
    <w:abstractNumId w:val="28"/>
  </w:num>
  <w:num w:numId="25">
    <w:abstractNumId w:val="32"/>
  </w:num>
  <w:num w:numId="26">
    <w:abstractNumId w:val="37"/>
  </w:num>
  <w:num w:numId="27">
    <w:abstractNumId w:val="24"/>
  </w:num>
  <w:num w:numId="28">
    <w:abstractNumId w:val="22"/>
  </w:num>
  <w:num w:numId="29">
    <w:abstractNumId w:val="20"/>
  </w:num>
  <w:num w:numId="30">
    <w:abstractNumId w:val="26"/>
  </w:num>
  <w:num w:numId="31">
    <w:abstractNumId w:val="23"/>
  </w:num>
  <w:num w:numId="32">
    <w:abstractNumId w:val="3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  <w:num w:numId="38">
    <w:abstractNumId w:val="9"/>
  </w:num>
  <w:num w:numId="39">
    <w:abstractNumId w:val="1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1"/>
    <w:rsid w:val="00006ABA"/>
    <w:rsid w:val="00011FCC"/>
    <w:rsid w:val="00015051"/>
    <w:rsid w:val="00015C32"/>
    <w:rsid w:val="0001738A"/>
    <w:rsid w:val="00020357"/>
    <w:rsid w:val="00021863"/>
    <w:rsid w:val="00021F43"/>
    <w:rsid w:val="00023222"/>
    <w:rsid w:val="00023312"/>
    <w:rsid w:val="00027145"/>
    <w:rsid w:val="000346A9"/>
    <w:rsid w:val="0004048E"/>
    <w:rsid w:val="00040689"/>
    <w:rsid w:val="00045A4B"/>
    <w:rsid w:val="000469C9"/>
    <w:rsid w:val="00050D4E"/>
    <w:rsid w:val="000535E3"/>
    <w:rsid w:val="0005512C"/>
    <w:rsid w:val="00056E57"/>
    <w:rsid w:val="00057FBB"/>
    <w:rsid w:val="00061572"/>
    <w:rsid w:val="00065CC7"/>
    <w:rsid w:val="00072500"/>
    <w:rsid w:val="00076CBE"/>
    <w:rsid w:val="000809F5"/>
    <w:rsid w:val="000815D4"/>
    <w:rsid w:val="000872FA"/>
    <w:rsid w:val="00092B82"/>
    <w:rsid w:val="0009307B"/>
    <w:rsid w:val="00097E62"/>
    <w:rsid w:val="000A2310"/>
    <w:rsid w:val="000A2D8D"/>
    <w:rsid w:val="000A3435"/>
    <w:rsid w:val="000B0D87"/>
    <w:rsid w:val="000B25A8"/>
    <w:rsid w:val="000B2E9C"/>
    <w:rsid w:val="000C0638"/>
    <w:rsid w:val="000C0B11"/>
    <w:rsid w:val="000C21FD"/>
    <w:rsid w:val="000C77D5"/>
    <w:rsid w:val="000D0B81"/>
    <w:rsid w:val="000D4046"/>
    <w:rsid w:val="000F08E6"/>
    <w:rsid w:val="000F0FFF"/>
    <w:rsid w:val="000F150F"/>
    <w:rsid w:val="000F69E2"/>
    <w:rsid w:val="00105BCE"/>
    <w:rsid w:val="00106DA4"/>
    <w:rsid w:val="001077B5"/>
    <w:rsid w:val="001121CE"/>
    <w:rsid w:val="00115CA7"/>
    <w:rsid w:val="00116FBA"/>
    <w:rsid w:val="001220F8"/>
    <w:rsid w:val="00125353"/>
    <w:rsid w:val="00127A35"/>
    <w:rsid w:val="00127CE6"/>
    <w:rsid w:val="0013115F"/>
    <w:rsid w:val="001345D1"/>
    <w:rsid w:val="0013467B"/>
    <w:rsid w:val="00134B94"/>
    <w:rsid w:val="0013621D"/>
    <w:rsid w:val="0013764E"/>
    <w:rsid w:val="00141A05"/>
    <w:rsid w:val="001467F1"/>
    <w:rsid w:val="00147644"/>
    <w:rsid w:val="00156ED9"/>
    <w:rsid w:val="0015790A"/>
    <w:rsid w:val="00161160"/>
    <w:rsid w:val="001614F5"/>
    <w:rsid w:val="001634F6"/>
    <w:rsid w:val="00165AE8"/>
    <w:rsid w:val="0016608D"/>
    <w:rsid w:val="00166C38"/>
    <w:rsid w:val="001735D9"/>
    <w:rsid w:val="001749B9"/>
    <w:rsid w:val="00175325"/>
    <w:rsid w:val="00175431"/>
    <w:rsid w:val="00182D05"/>
    <w:rsid w:val="00185722"/>
    <w:rsid w:val="0018780C"/>
    <w:rsid w:val="00190E54"/>
    <w:rsid w:val="00191B25"/>
    <w:rsid w:val="001923D7"/>
    <w:rsid w:val="0019360A"/>
    <w:rsid w:val="0019404A"/>
    <w:rsid w:val="001946FE"/>
    <w:rsid w:val="001A1660"/>
    <w:rsid w:val="001A183D"/>
    <w:rsid w:val="001A63E0"/>
    <w:rsid w:val="001B1435"/>
    <w:rsid w:val="001B6B2F"/>
    <w:rsid w:val="001C6775"/>
    <w:rsid w:val="001C71E4"/>
    <w:rsid w:val="001C777E"/>
    <w:rsid w:val="001D0A90"/>
    <w:rsid w:val="001D353B"/>
    <w:rsid w:val="001F39E5"/>
    <w:rsid w:val="001F520F"/>
    <w:rsid w:val="001F5867"/>
    <w:rsid w:val="001F6299"/>
    <w:rsid w:val="001F74AC"/>
    <w:rsid w:val="00202EBD"/>
    <w:rsid w:val="00204E6F"/>
    <w:rsid w:val="00206099"/>
    <w:rsid w:val="00206832"/>
    <w:rsid w:val="002108AC"/>
    <w:rsid w:val="00213653"/>
    <w:rsid w:val="00216EE2"/>
    <w:rsid w:val="00220B38"/>
    <w:rsid w:val="00225145"/>
    <w:rsid w:val="0022708E"/>
    <w:rsid w:val="00230B44"/>
    <w:rsid w:val="00232752"/>
    <w:rsid w:val="0023278A"/>
    <w:rsid w:val="00232AD6"/>
    <w:rsid w:val="00232E0C"/>
    <w:rsid w:val="0023578B"/>
    <w:rsid w:val="00236303"/>
    <w:rsid w:val="0023665B"/>
    <w:rsid w:val="002448B8"/>
    <w:rsid w:val="00251041"/>
    <w:rsid w:val="002517B9"/>
    <w:rsid w:val="002529B4"/>
    <w:rsid w:val="00254F4E"/>
    <w:rsid w:val="0025664C"/>
    <w:rsid w:val="00261F95"/>
    <w:rsid w:val="0026275B"/>
    <w:rsid w:val="00262797"/>
    <w:rsid w:val="002660D5"/>
    <w:rsid w:val="00266233"/>
    <w:rsid w:val="00267B64"/>
    <w:rsid w:val="00273C52"/>
    <w:rsid w:val="00274201"/>
    <w:rsid w:val="00276AFD"/>
    <w:rsid w:val="00276B73"/>
    <w:rsid w:val="00280D80"/>
    <w:rsid w:val="0028105D"/>
    <w:rsid w:val="00281D00"/>
    <w:rsid w:val="00290B3B"/>
    <w:rsid w:val="002967CD"/>
    <w:rsid w:val="0029708E"/>
    <w:rsid w:val="002A3511"/>
    <w:rsid w:val="002A3FF7"/>
    <w:rsid w:val="002A7E8D"/>
    <w:rsid w:val="002B146E"/>
    <w:rsid w:val="002B2848"/>
    <w:rsid w:val="002B4522"/>
    <w:rsid w:val="002B797B"/>
    <w:rsid w:val="002C1293"/>
    <w:rsid w:val="002C1D63"/>
    <w:rsid w:val="002C1DEC"/>
    <w:rsid w:val="002C2F59"/>
    <w:rsid w:val="002C5B27"/>
    <w:rsid w:val="002C781D"/>
    <w:rsid w:val="002C7AC4"/>
    <w:rsid w:val="002C7CF1"/>
    <w:rsid w:val="002D0DAA"/>
    <w:rsid w:val="002D5018"/>
    <w:rsid w:val="002D5772"/>
    <w:rsid w:val="002D5815"/>
    <w:rsid w:val="002D5CBE"/>
    <w:rsid w:val="002D723E"/>
    <w:rsid w:val="002F3F9C"/>
    <w:rsid w:val="002F4AD8"/>
    <w:rsid w:val="002F6B22"/>
    <w:rsid w:val="002F70D4"/>
    <w:rsid w:val="003012AA"/>
    <w:rsid w:val="003076AC"/>
    <w:rsid w:val="0031155C"/>
    <w:rsid w:val="00311A00"/>
    <w:rsid w:val="00311CCE"/>
    <w:rsid w:val="00314A29"/>
    <w:rsid w:val="00321626"/>
    <w:rsid w:val="00323201"/>
    <w:rsid w:val="00323DA3"/>
    <w:rsid w:val="00324D11"/>
    <w:rsid w:val="00324DFE"/>
    <w:rsid w:val="0032726D"/>
    <w:rsid w:val="003300EE"/>
    <w:rsid w:val="00333B7C"/>
    <w:rsid w:val="003342FA"/>
    <w:rsid w:val="003345CF"/>
    <w:rsid w:val="003346E6"/>
    <w:rsid w:val="0033722C"/>
    <w:rsid w:val="0034203C"/>
    <w:rsid w:val="003445DB"/>
    <w:rsid w:val="003461A1"/>
    <w:rsid w:val="00351E47"/>
    <w:rsid w:val="00352EC7"/>
    <w:rsid w:val="00353209"/>
    <w:rsid w:val="00356259"/>
    <w:rsid w:val="0035762B"/>
    <w:rsid w:val="0036287E"/>
    <w:rsid w:val="003636A6"/>
    <w:rsid w:val="003649FA"/>
    <w:rsid w:val="00370448"/>
    <w:rsid w:val="0037429D"/>
    <w:rsid w:val="00380D4B"/>
    <w:rsid w:val="003836F3"/>
    <w:rsid w:val="00387661"/>
    <w:rsid w:val="003920A3"/>
    <w:rsid w:val="00392D46"/>
    <w:rsid w:val="00394631"/>
    <w:rsid w:val="0039746F"/>
    <w:rsid w:val="003A326F"/>
    <w:rsid w:val="003A75AC"/>
    <w:rsid w:val="003A7FCD"/>
    <w:rsid w:val="003B1361"/>
    <w:rsid w:val="003B4353"/>
    <w:rsid w:val="003B6E96"/>
    <w:rsid w:val="003C1200"/>
    <w:rsid w:val="003C1CCA"/>
    <w:rsid w:val="003C24D0"/>
    <w:rsid w:val="003C5968"/>
    <w:rsid w:val="003C66CA"/>
    <w:rsid w:val="003D1E21"/>
    <w:rsid w:val="003D344D"/>
    <w:rsid w:val="003D7E9A"/>
    <w:rsid w:val="003E2516"/>
    <w:rsid w:val="003E4BF6"/>
    <w:rsid w:val="003E58F9"/>
    <w:rsid w:val="003E6C79"/>
    <w:rsid w:val="003F7792"/>
    <w:rsid w:val="003F7ED5"/>
    <w:rsid w:val="00401290"/>
    <w:rsid w:val="0040486E"/>
    <w:rsid w:val="00411FA4"/>
    <w:rsid w:val="004128B0"/>
    <w:rsid w:val="00422C64"/>
    <w:rsid w:val="004246C6"/>
    <w:rsid w:val="0042486F"/>
    <w:rsid w:val="00426945"/>
    <w:rsid w:val="00430523"/>
    <w:rsid w:val="004307B2"/>
    <w:rsid w:val="00432BEB"/>
    <w:rsid w:val="0043674C"/>
    <w:rsid w:val="0043716B"/>
    <w:rsid w:val="00440989"/>
    <w:rsid w:val="00444784"/>
    <w:rsid w:val="004450B6"/>
    <w:rsid w:val="00445EDE"/>
    <w:rsid w:val="004467BE"/>
    <w:rsid w:val="00450655"/>
    <w:rsid w:val="00453B14"/>
    <w:rsid w:val="00455C8D"/>
    <w:rsid w:val="0045794E"/>
    <w:rsid w:val="0046449C"/>
    <w:rsid w:val="00464950"/>
    <w:rsid w:val="00464FED"/>
    <w:rsid w:val="004654FB"/>
    <w:rsid w:val="0046662F"/>
    <w:rsid w:val="004707DB"/>
    <w:rsid w:val="00472C99"/>
    <w:rsid w:val="00477B99"/>
    <w:rsid w:val="0048497B"/>
    <w:rsid w:val="0048634D"/>
    <w:rsid w:val="004A13E2"/>
    <w:rsid w:val="004A23DC"/>
    <w:rsid w:val="004A5A6E"/>
    <w:rsid w:val="004A6A3B"/>
    <w:rsid w:val="004B13C1"/>
    <w:rsid w:val="004B5DA0"/>
    <w:rsid w:val="004B7BD5"/>
    <w:rsid w:val="004C1702"/>
    <w:rsid w:val="004C3C36"/>
    <w:rsid w:val="004C7CEC"/>
    <w:rsid w:val="004D603D"/>
    <w:rsid w:val="004D70F7"/>
    <w:rsid w:val="004E0022"/>
    <w:rsid w:val="004E1653"/>
    <w:rsid w:val="004E2D7B"/>
    <w:rsid w:val="004E3E2E"/>
    <w:rsid w:val="004E5A97"/>
    <w:rsid w:val="004F0984"/>
    <w:rsid w:val="004F0B82"/>
    <w:rsid w:val="004F1DF7"/>
    <w:rsid w:val="004F2357"/>
    <w:rsid w:val="004F437B"/>
    <w:rsid w:val="004F4449"/>
    <w:rsid w:val="004F7297"/>
    <w:rsid w:val="005026E5"/>
    <w:rsid w:val="00502B91"/>
    <w:rsid w:val="005046C7"/>
    <w:rsid w:val="00506B6F"/>
    <w:rsid w:val="00512DF5"/>
    <w:rsid w:val="00520012"/>
    <w:rsid w:val="005201EA"/>
    <w:rsid w:val="005218C5"/>
    <w:rsid w:val="0052581C"/>
    <w:rsid w:val="00525D9D"/>
    <w:rsid w:val="00527AE6"/>
    <w:rsid w:val="00534E93"/>
    <w:rsid w:val="00541F90"/>
    <w:rsid w:val="00542D73"/>
    <w:rsid w:val="005478E3"/>
    <w:rsid w:val="00550E97"/>
    <w:rsid w:val="00551AC1"/>
    <w:rsid w:val="00551B86"/>
    <w:rsid w:val="005528BF"/>
    <w:rsid w:val="00561B4E"/>
    <w:rsid w:val="00562DD4"/>
    <w:rsid w:val="00564483"/>
    <w:rsid w:val="0056491B"/>
    <w:rsid w:val="00564931"/>
    <w:rsid w:val="00564DA3"/>
    <w:rsid w:val="00565399"/>
    <w:rsid w:val="0056543F"/>
    <w:rsid w:val="00566353"/>
    <w:rsid w:val="00570F43"/>
    <w:rsid w:val="00572253"/>
    <w:rsid w:val="00573095"/>
    <w:rsid w:val="00573AF9"/>
    <w:rsid w:val="00575049"/>
    <w:rsid w:val="00575668"/>
    <w:rsid w:val="00575B94"/>
    <w:rsid w:val="00575FD5"/>
    <w:rsid w:val="0058561A"/>
    <w:rsid w:val="00585EF4"/>
    <w:rsid w:val="00596778"/>
    <w:rsid w:val="00597906"/>
    <w:rsid w:val="005A3B22"/>
    <w:rsid w:val="005A68F8"/>
    <w:rsid w:val="005A6B7B"/>
    <w:rsid w:val="005B0F26"/>
    <w:rsid w:val="005B30F6"/>
    <w:rsid w:val="005B5ACF"/>
    <w:rsid w:val="005B6E20"/>
    <w:rsid w:val="005C285A"/>
    <w:rsid w:val="005C5F6D"/>
    <w:rsid w:val="005C6739"/>
    <w:rsid w:val="005D2F53"/>
    <w:rsid w:val="005D6E24"/>
    <w:rsid w:val="005E05F2"/>
    <w:rsid w:val="005E116F"/>
    <w:rsid w:val="005E1414"/>
    <w:rsid w:val="005E6610"/>
    <w:rsid w:val="005F1D3C"/>
    <w:rsid w:val="006018E2"/>
    <w:rsid w:val="006021E0"/>
    <w:rsid w:val="006031C3"/>
    <w:rsid w:val="00605752"/>
    <w:rsid w:val="00613864"/>
    <w:rsid w:val="0062759C"/>
    <w:rsid w:val="006315F7"/>
    <w:rsid w:val="00631CAA"/>
    <w:rsid w:val="00631E5B"/>
    <w:rsid w:val="00635D1D"/>
    <w:rsid w:val="006437C6"/>
    <w:rsid w:val="006441AA"/>
    <w:rsid w:val="00644B7C"/>
    <w:rsid w:val="006464DD"/>
    <w:rsid w:val="00647885"/>
    <w:rsid w:val="006541EE"/>
    <w:rsid w:val="00656CF9"/>
    <w:rsid w:val="00656E7C"/>
    <w:rsid w:val="00656EAC"/>
    <w:rsid w:val="00660E31"/>
    <w:rsid w:val="006615BD"/>
    <w:rsid w:val="00665327"/>
    <w:rsid w:val="00665CE5"/>
    <w:rsid w:val="0067053E"/>
    <w:rsid w:val="006778CA"/>
    <w:rsid w:val="006846A9"/>
    <w:rsid w:val="006848D3"/>
    <w:rsid w:val="00687F20"/>
    <w:rsid w:val="0069652C"/>
    <w:rsid w:val="006976F1"/>
    <w:rsid w:val="006A1C0D"/>
    <w:rsid w:val="006A2F68"/>
    <w:rsid w:val="006A3BEF"/>
    <w:rsid w:val="006A5DF6"/>
    <w:rsid w:val="006B37C7"/>
    <w:rsid w:val="006B3930"/>
    <w:rsid w:val="006B519C"/>
    <w:rsid w:val="006C00BA"/>
    <w:rsid w:val="006C2DDB"/>
    <w:rsid w:val="006C4327"/>
    <w:rsid w:val="006D03A8"/>
    <w:rsid w:val="006D05DA"/>
    <w:rsid w:val="006D1E0B"/>
    <w:rsid w:val="006D3735"/>
    <w:rsid w:val="006E1968"/>
    <w:rsid w:val="006F1238"/>
    <w:rsid w:val="006F7826"/>
    <w:rsid w:val="00703684"/>
    <w:rsid w:val="0070396B"/>
    <w:rsid w:val="00710CB4"/>
    <w:rsid w:val="00712BF4"/>
    <w:rsid w:val="00721EB1"/>
    <w:rsid w:val="007240A7"/>
    <w:rsid w:val="00732DA8"/>
    <w:rsid w:val="00733F6E"/>
    <w:rsid w:val="00737542"/>
    <w:rsid w:val="00737D62"/>
    <w:rsid w:val="0074075E"/>
    <w:rsid w:val="007542AD"/>
    <w:rsid w:val="00754A98"/>
    <w:rsid w:val="00760775"/>
    <w:rsid w:val="007720E3"/>
    <w:rsid w:val="00772539"/>
    <w:rsid w:val="0077355C"/>
    <w:rsid w:val="0077538A"/>
    <w:rsid w:val="00777E20"/>
    <w:rsid w:val="00780866"/>
    <w:rsid w:val="00781D6C"/>
    <w:rsid w:val="007830DF"/>
    <w:rsid w:val="00784A09"/>
    <w:rsid w:val="00784DB1"/>
    <w:rsid w:val="007915AE"/>
    <w:rsid w:val="007926A6"/>
    <w:rsid w:val="00792B94"/>
    <w:rsid w:val="00794DCE"/>
    <w:rsid w:val="007A238D"/>
    <w:rsid w:val="007A4BDF"/>
    <w:rsid w:val="007A632F"/>
    <w:rsid w:val="007B2CE7"/>
    <w:rsid w:val="007B5DBB"/>
    <w:rsid w:val="007B68D0"/>
    <w:rsid w:val="007B72E2"/>
    <w:rsid w:val="007C4BC6"/>
    <w:rsid w:val="007D1A71"/>
    <w:rsid w:val="007D5A54"/>
    <w:rsid w:val="007D61CA"/>
    <w:rsid w:val="007D7C46"/>
    <w:rsid w:val="007E0F5B"/>
    <w:rsid w:val="007E286F"/>
    <w:rsid w:val="007E2BD8"/>
    <w:rsid w:val="007E2C42"/>
    <w:rsid w:val="007E2D27"/>
    <w:rsid w:val="007E2D8F"/>
    <w:rsid w:val="007E2DBC"/>
    <w:rsid w:val="007E332B"/>
    <w:rsid w:val="007F24FB"/>
    <w:rsid w:val="007F3918"/>
    <w:rsid w:val="007F3D1C"/>
    <w:rsid w:val="007F4856"/>
    <w:rsid w:val="007F58E1"/>
    <w:rsid w:val="007F5D4E"/>
    <w:rsid w:val="007F7127"/>
    <w:rsid w:val="00800E09"/>
    <w:rsid w:val="00802D8E"/>
    <w:rsid w:val="0080480F"/>
    <w:rsid w:val="00804BAA"/>
    <w:rsid w:val="00805834"/>
    <w:rsid w:val="008066B0"/>
    <w:rsid w:val="008109D4"/>
    <w:rsid w:val="00814A11"/>
    <w:rsid w:val="00815CD5"/>
    <w:rsid w:val="008219ED"/>
    <w:rsid w:val="0082234D"/>
    <w:rsid w:val="00824119"/>
    <w:rsid w:val="00827671"/>
    <w:rsid w:val="00830346"/>
    <w:rsid w:val="008367DD"/>
    <w:rsid w:val="008374BA"/>
    <w:rsid w:val="008376E7"/>
    <w:rsid w:val="00843DDF"/>
    <w:rsid w:val="0084445E"/>
    <w:rsid w:val="00845819"/>
    <w:rsid w:val="00846FBA"/>
    <w:rsid w:val="00851ED7"/>
    <w:rsid w:val="0085440F"/>
    <w:rsid w:val="008544DB"/>
    <w:rsid w:val="0086033A"/>
    <w:rsid w:val="0086215D"/>
    <w:rsid w:val="008632E8"/>
    <w:rsid w:val="00864165"/>
    <w:rsid w:val="00865AB9"/>
    <w:rsid w:val="00872073"/>
    <w:rsid w:val="00894DE9"/>
    <w:rsid w:val="00897E10"/>
    <w:rsid w:val="008A63B1"/>
    <w:rsid w:val="008A67C4"/>
    <w:rsid w:val="008A6C24"/>
    <w:rsid w:val="008C27DE"/>
    <w:rsid w:val="008C3FBE"/>
    <w:rsid w:val="008C4D63"/>
    <w:rsid w:val="008C5845"/>
    <w:rsid w:val="008D1E03"/>
    <w:rsid w:val="008D39EE"/>
    <w:rsid w:val="008D6EBF"/>
    <w:rsid w:val="008E08AD"/>
    <w:rsid w:val="008E1B06"/>
    <w:rsid w:val="008E49A2"/>
    <w:rsid w:val="008E794A"/>
    <w:rsid w:val="008E7EEA"/>
    <w:rsid w:val="008F3361"/>
    <w:rsid w:val="008F3FCE"/>
    <w:rsid w:val="008F6C0C"/>
    <w:rsid w:val="008F6FA5"/>
    <w:rsid w:val="009030CC"/>
    <w:rsid w:val="009104BF"/>
    <w:rsid w:val="00911B2F"/>
    <w:rsid w:val="009120CB"/>
    <w:rsid w:val="0091334E"/>
    <w:rsid w:val="00915310"/>
    <w:rsid w:val="009158C9"/>
    <w:rsid w:val="00916905"/>
    <w:rsid w:val="009176D0"/>
    <w:rsid w:val="00917D01"/>
    <w:rsid w:val="00923B24"/>
    <w:rsid w:val="00926631"/>
    <w:rsid w:val="00927820"/>
    <w:rsid w:val="009359F1"/>
    <w:rsid w:val="009371CE"/>
    <w:rsid w:val="00941430"/>
    <w:rsid w:val="009518A4"/>
    <w:rsid w:val="0095482C"/>
    <w:rsid w:val="009659B5"/>
    <w:rsid w:val="00970C8F"/>
    <w:rsid w:val="00972870"/>
    <w:rsid w:val="00977DEE"/>
    <w:rsid w:val="00980069"/>
    <w:rsid w:val="009800A9"/>
    <w:rsid w:val="00980F77"/>
    <w:rsid w:val="009834AF"/>
    <w:rsid w:val="0098361A"/>
    <w:rsid w:val="00985CCA"/>
    <w:rsid w:val="00991038"/>
    <w:rsid w:val="00991530"/>
    <w:rsid w:val="00994BB1"/>
    <w:rsid w:val="00996DCC"/>
    <w:rsid w:val="00997EDF"/>
    <w:rsid w:val="009A0FEB"/>
    <w:rsid w:val="009A1FA2"/>
    <w:rsid w:val="009A2082"/>
    <w:rsid w:val="009A2134"/>
    <w:rsid w:val="009A2A27"/>
    <w:rsid w:val="009A2AE5"/>
    <w:rsid w:val="009A3371"/>
    <w:rsid w:val="009A60CE"/>
    <w:rsid w:val="009B230B"/>
    <w:rsid w:val="009B3D8C"/>
    <w:rsid w:val="009B431E"/>
    <w:rsid w:val="009C0460"/>
    <w:rsid w:val="009C28A4"/>
    <w:rsid w:val="009C4B68"/>
    <w:rsid w:val="009C7E8D"/>
    <w:rsid w:val="009D27F6"/>
    <w:rsid w:val="009D3A32"/>
    <w:rsid w:val="009E3F18"/>
    <w:rsid w:val="009E4C91"/>
    <w:rsid w:val="009F387B"/>
    <w:rsid w:val="00A0207F"/>
    <w:rsid w:val="00A07FEA"/>
    <w:rsid w:val="00A1048B"/>
    <w:rsid w:val="00A11DA4"/>
    <w:rsid w:val="00A1267D"/>
    <w:rsid w:val="00A1417F"/>
    <w:rsid w:val="00A164D0"/>
    <w:rsid w:val="00A2163B"/>
    <w:rsid w:val="00A249B7"/>
    <w:rsid w:val="00A27CD1"/>
    <w:rsid w:val="00A3282B"/>
    <w:rsid w:val="00A34246"/>
    <w:rsid w:val="00A37C9D"/>
    <w:rsid w:val="00A43172"/>
    <w:rsid w:val="00A4566B"/>
    <w:rsid w:val="00A601F6"/>
    <w:rsid w:val="00A617CF"/>
    <w:rsid w:val="00A7114C"/>
    <w:rsid w:val="00A75BA5"/>
    <w:rsid w:val="00A772D4"/>
    <w:rsid w:val="00A84D16"/>
    <w:rsid w:val="00A86423"/>
    <w:rsid w:val="00A8664F"/>
    <w:rsid w:val="00A86742"/>
    <w:rsid w:val="00A867BA"/>
    <w:rsid w:val="00A86BB7"/>
    <w:rsid w:val="00A95025"/>
    <w:rsid w:val="00A96CF4"/>
    <w:rsid w:val="00AA2238"/>
    <w:rsid w:val="00AB6950"/>
    <w:rsid w:val="00AC1ADA"/>
    <w:rsid w:val="00AC1D0B"/>
    <w:rsid w:val="00AC39DF"/>
    <w:rsid w:val="00AC45EA"/>
    <w:rsid w:val="00AD42BA"/>
    <w:rsid w:val="00AD5459"/>
    <w:rsid w:val="00AD6F43"/>
    <w:rsid w:val="00AE0109"/>
    <w:rsid w:val="00AE0BE7"/>
    <w:rsid w:val="00AE3B2F"/>
    <w:rsid w:val="00AE7A9A"/>
    <w:rsid w:val="00AF24A6"/>
    <w:rsid w:val="00AF2809"/>
    <w:rsid w:val="00AF3067"/>
    <w:rsid w:val="00AF5903"/>
    <w:rsid w:val="00AF5FC1"/>
    <w:rsid w:val="00B03473"/>
    <w:rsid w:val="00B0625D"/>
    <w:rsid w:val="00B06DCF"/>
    <w:rsid w:val="00B06F28"/>
    <w:rsid w:val="00B07AA5"/>
    <w:rsid w:val="00B11D17"/>
    <w:rsid w:val="00B11DB1"/>
    <w:rsid w:val="00B22852"/>
    <w:rsid w:val="00B30316"/>
    <w:rsid w:val="00B31951"/>
    <w:rsid w:val="00B35442"/>
    <w:rsid w:val="00B35FAF"/>
    <w:rsid w:val="00B406E7"/>
    <w:rsid w:val="00B40CC9"/>
    <w:rsid w:val="00B4320B"/>
    <w:rsid w:val="00B44215"/>
    <w:rsid w:val="00B50B59"/>
    <w:rsid w:val="00B5202D"/>
    <w:rsid w:val="00B55082"/>
    <w:rsid w:val="00B56239"/>
    <w:rsid w:val="00B614C9"/>
    <w:rsid w:val="00B627B9"/>
    <w:rsid w:val="00B6367D"/>
    <w:rsid w:val="00B64DC1"/>
    <w:rsid w:val="00B65F20"/>
    <w:rsid w:val="00B73DBB"/>
    <w:rsid w:val="00B815E4"/>
    <w:rsid w:val="00B828E9"/>
    <w:rsid w:val="00B84A11"/>
    <w:rsid w:val="00B957F5"/>
    <w:rsid w:val="00BA00A0"/>
    <w:rsid w:val="00BA0A70"/>
    <w:rsid w:val="00BA3A39"/>
    <w:rsid w:val="00BA52D2"/>
    <w:rsid w:val="00BA77EE"/>
    <w:rsid w:val="00BB066B"/>
    <w:rsid w:val="00BB2889"/>
    <w:rsid w:val="00BB78B3"/>
    <w:rsid w:val="00BC032D"/>
    <w:rsid w:val="00BC4ED6"/>
    <w:rsid w:val="00BC5D6B"/>
    <w:rsid w:val="00BC5E68"/>
    <w:rsid w:val="00BC718F"/>
    <w:rsid w:val="00BC7E23"/>
    <w:rsid w:val="00BD0A1B"/>
    <w:rsid w:val="00BD152B"/>
    <w:rsid w:val="00BD17F6"/>
    <w:rsid w:val="00BD2BCC"/>
    <w:rsid w:val="00BD36B4"/>
    <w:rsid w:val="00BD3E64"/>
    <w:rsid w:val="00BD5B7B"/>
    <w:rsid w:val="00BD6A20"/>
    <w:rsid w:val="00BE0BCC"/>
    <w:rsid w:val="00BE1A7F"/>
    <w:rsid w:val="00BE3711"/>
    <w:rsid w:val="00BE3DE9"/>
    <w:rsid w:val="00BF5506"/>
    <w:rsid w:val="00C00FF0"/>
    <w:rsid w:val="00C04974"/>
    <w:rsid w:val="00C05101"/>
    <w:rsid w:val="00C07564"/>
    <w:rsid w:val="00C10DBA"/>
    <w:rsid w:val="00C12D08"/>
    <w:rsid w:val="00C13E33"/>
    <w:rsid w:val="00C159FC"/>
    <w:rsid w:val="00C16D68"/>
    <w:rsid w:val="00C17DC4"/>
    <w:rsid w:val="00C2080E"/>
    <w:rsid w:val="00C23B8A"/>
    <w:rsid w:val="00C255E1"/>
    <w:rsid w:val="00C25B8B"/>
    <w:rsid w:val="00C2625A"/>
    <w:rsid w:val="00C335E9"/>
    <w:rsid w:val="00C33C57"/>
    <w:rsid w:val="00C405E9"/>
    <w:rsid w:val="00C4115F"/>
    <w:rsid w:val="00C41292"/>
    <w:rsid w:val="00C43B1C"/>
    <w:rsid w:val="00C45F7A"/>
    <w:rsid w:val="00C47DA5"/>
    <w:rsid w:val="00C503EC"/>
    <w:rsid w:val="00C50DFE"/>
    <w:rsid w:val="00C51229"/>
    <w:rsid w:val="00C51E82"/>
    <w:rsid w:val="00C52E8E"/>
    <w:rsid w:val="00C54767"/>
    <w:rsid w:val="00C54CE1"/>
    <w:rsid w:val="00C6034F"/>
    <w:rsid w:val="00C65120"/>
    <w:rsid w:val="00C6546B"/>
    <w:rsid w:val="00C67C49"/>
    <w:rsid w:val="00C67EC5"/>
    <w:rsid w:val="00C72713"/>
    <w:rsid w:val="00C72AC3"/>
    <w:rsid w:val="00C74058"/>
    <w:rsid w:val="00C75325"/>
    <w:rsid w:val="00C76041"/>
    <w:rsid w:val="00C77BBD"/>
    <w:rsid w:val="00C8253F"/>
    <w:rsid w:val="00C84294"/>
    <w:rsid w:val="00C854F7"/>
    <w:rsid w:val="00C910C9"/>
    <w:rsid w:val="00C9577E"/>
    <w:rsid w:val="00C960E8"/>
    <w:rsid w:val="00CA5DAA"/>
    <w:rsid w:val="00CA7AA4"/>
    <w:rsid w:val="00CB15A1"/>
    <w:rsid w:val="00CB7DDA"/>
    <w:rsid w:val="00CC12D9"/>
    <w:rsid w:val="00CC2E8D"/>
    <w:rsid w:val="00CC2E9E"/>
    <w:rsid w:val="00CD123E"/>
    <w:rsid w:val="00CD2FF8"/>
    <w:rsid w:val="00CD4C1B"/>
    <w:rsid w:val="00CD6124"/>
    <w:rsid w:val="00CE0A60"/>
    <w:rsid w:val="00CE3B36"/>
    <w:rsid w:val="00CE7F6F"/>
    <w:rsid w:val="00CE7FE1"/>
    <w:rsid w:val="00CF0923"/>
    <w:rsid w:val="00CF0F68"/>
    <w:rsid w:val="00CF13E1"/>
    <w:rsid w:val="00CF406F"/>
    <w:rsid w:val="00CF6B84"/>
    <w:rsid w:val="00CF7055"/>
    <w:rsid w:val="00D013C1"/>
    <w:rsid w:val="00D02494"/>
    <w:rsid w:val="00D0501F"/>
    <w:rsid w:val="00D11133"/>
    <w:rsid w:val="00D13BC1"/>
    <w:rsid w:val="00D26605"/>
    <w:rsid w:val="00D31FC6"/>
    <w:rsid w:val="00D35A69"/>
    <w:rsid w:val="00D431C5"/>
    <w:rsid w:val="00D45A84"/>
    <w:rsid w:val="00D46DC6"/>
    <w:rsid w:val="00D5345E"/>
    <w:rsid w:val="00D576AA"/>
    <w:rsid w:val="00D6070D"/>
    <w:rsid w:val="00D61F1E"/>
    <w:rsid w:val="00D708AE"/>
    <w:rsid w:val="00D74F8A"/>
    <w:rsid w:val="00D75795"/>
    <w:rsid w:val="00D768A4"/>
    <w:rsid w:val="00D7780A"/>
    <w:rsid w:val="00D8149C"/>
    <w:rsid w:val="00D81B85"/>
    <w:rsid w:val="00D87E72"/>
    <w:rsid w:val="00D9144D"/>
    <w:rsid w:val="00D95974"/>
    <w:rsid w:val="00D95AB2"/>
    <w:rsid w:val="00D9730E"/>
    <w:rsid w:val="00DA0DBE"/>
    <w:rsid w:val="00DA37C8"/>
    <w:rsid w:val="00DA424A"/>
    <w:rsid w:val="00DA7195"/>
    <w:rsid w:val="00DA7476"/>
    <w:rsid w:val="00DA7689"/>
    <w:rsid w:val="00DB51B6"/>
    <w:rsid w:val="00DB6CE8"/>
    <w:rsid w:val="00DC36B2"/>
    <w:rsid w:val="00DC4E9C"/>
    <w:rsid w:val="00DC5027"/>
    <w:rsid w:val="00DC5DB8"/>
    <w:rsid w:val="00DC60BC"/>
    <w:rsid w:val="00DC6D40"/>
    <w:rsid w:val="00DD2169"/>
    <w:rsid w:val="00DD45C8"/>
    <w:rsid w:val="00DD5F23"/>
    <w:rsid w:val="00DD7A88"/>
    <w:rsid w:val="00DE0EFA"/>
    <w:rsid w:val="00DE3910"/>
    <w:rsid w:val="00DE4565"/>
    <w:rsid w:val="00DE4E14"/>
    <w:rsid w:val="00DE61FF"/>
    <w:rsid w:val="00DF0D4B"/>
    <w:rsid w:val="00E002CD"/>
    <w:rsid w:val="00E00C73"/>
    <w:rsid w:val="00E024D1"/>
    <w:rsid w:val="00E06F28"/>
    <w:rsid w:val="00E07F93"/>
    <w:rsid w:val="00E13954"/>
    <w:rsid w:val="00E24A02"/>
    <w:rsid w:val="00E24C7C"/>
    <w:rsid w:val="00E25EEF"/>
    <w:rsid w:val="00E26440"/>
    <w:rsid w:val="00E27E8C"/>
    <w:rsid w:val="00E30FDB"/>
    <w:rsid w:val="00E31B2E"/>
    <w:rsid w:val="00E33493"/>
    <w:rsid w:val="00E36609"/>
    <w:rsid w:val="00E40991"/>
    <w:rsid w:val="00E40BB7"/>
    <w:rsid w:val="00E43B5C"/>
    <w:rsid w:val="00E43DE9"/>
    <w:rsid w:val="00E44A57"/>
    <w:rsid w:val="00E46AD5"/>
    <w:rsid w:val="00E511E4"/>
    <w:rsid w:val="00E52166"/>
    <w:rsid w:val="00E56D3A"/>
    <w:rsid w:val="00E57EB5"/>
    <w:rsid w:val="00E60B0E"/>
    <w:rsid w:val="00E60B1F"/>
    <w:rsid w:val="00E611A3"/>
    <w:rsid w:val="00E61B2C"/>
    <w:rsid w:val="00E63002"/>
    <w:rsid w:val="00E63E61"/>
    <w:rsid w:val="00E64FC2"/>
    <w:rsid w:val="00E672C2"/>
    <w:rsid w:val="00E736AC"/>
    <w:rsid w:val="00E74931"/>
    <w:rsid w:val="00E82551"/>
    <w:rsid w:val="00E9601A"/>
    <w:rsid w:val="00E96729"/>
    <w:rsid w:val="00EA237B"/>
    <w:rsid w:val="00EA4B68"/>
    <w:rsid w:val="00EB3B82"/>
    <w:rsid w:val="00EB3EB6"/>
    <w:rsid w:val="00EB4764"/>
    <w:rsid w:val="00EB557D"/>
    <w:rsid w:val="00EB59B5"/>
    <w:rsid w:val="00EC12F2"/>
    <w:rsid w:val="00EC268B"/>
    <w:rsid w:val="00EC498B"/>
    <w:rsid w:val="00EC7B96"/>
    <w:rsid w:val="00ED0543"/>
    <w:rsid w:val="00ED3707"/>
    <w:rsid w:val="00ED50B2"/>
    <w:rsid w:val="00ED5185"/>
    <w:rsid w:val="00EE5D89"/>
    <w:rsid w:val="00EF1B2D"/>
    <w:rsid w:val="00EF41DA"/>
    <w:rsid w:val="00EF4EBD"/>
    <w:rsid w:val="00EF64C5"/>
    <w:rsid w:val="00F02BFF"/>
    <w:rsid w:val="00F05092"/>
    <w:rsid w:val="00F11210"/>
    <w:rsid w:val="00F12342"/>
    <w:rsid w:val="00F13B46"/>
    <w:rsid w:val="00F20549"/>
    <w:rsid w:val="00F2718C"/>
    <w:rsid w:val="00F31D6C"/>
    <w:rsid w:val="00F362BC"/>
    <w:rsid w:val="00F36FF4"/>
    <w:rsid w:val="00F40167"/>
    <w:rsid w:val="00F405E9"/>
    <w:rsid w:val="00F42F0C"/>
    <w:rsid w:val="00F43AD0"/>
    <w:rsid w:val="00F454BD"/>
    <w:rsid w:val="00F4701A"/>
    <w:rsid w:val="00F4746D"/>
    <w:rsid w:val="00F47B78"/>
    <w:rsid w:val="00F55A50"/>
    <w:rsid w:val="00F63C5E"/>
    <w:rsid w:val="00F66191"/>
    <w:rsid w:val="00F663CA"/>
    <w:rsid w:val="00F66B31"/>
    <w:rsid w:val="00F80A5D"/>
    <w:rsid w:val="00F815D1"/>
    <w:rsid w:val="00F82DE4"/>
    <w:rsid w:val="00F86D0E"/>
    <w:rsid w:val="00F87563"/>
    <w:rsid w:val="00F87C20"/>
    <w:rsid w:val="00F92302"/>
    <w:rsid w:val="00F924B8"/>
    <w:rsid w:val="00F96FDF"/>
    <w:rsid w:val="00F977D2"/>
    <w:rsid w:val="00F97CF0"/>
    <w:rsid w:val="00FA06C1"/>
    <w:rsid w:val="00FA6B8F"/>
    <w:rsid w:val="00FB48A7"/>
    <w:rsid w:val="00FB5479"/>
    <w:rsid w:val="00FB5FBC"/>
    <w:rsid w:val="00FB7EC5"/>
    <w:rsid w:val="00FC056C"/>
    <w:rsid w:val="00FC4411"/>
    <w:rsid w:val="00FD10F5"/>
    <w:rsid w:val="00FD195E"/>
    <w:rsid w:val="00FD40B1"/>
    <w:rsid w:val="00FD4A77"/>
    <w:rsid w:val="00FD596D"/>
    <w:rsid w:val="00FE1D85"/>
    <w:rsid w:val="00FE2A1B"/>
    <w:rsid w:val="00FE3401"/>
    <w:rsid w:val="00FE46C5"/>
    <w:rsid w:val="00FF27BC"/>
    <w:rsid w:val="00FF3663"/>
    <w:rsid w:val="00FF445E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F530A"/>
  <w15:docId w15:val="{E38A76FA-7993-4137-8A6F-292EAFF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9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62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1z1">
    <w:name w:val="WW8Num1z1"/>
    <w:rsid w:val="00F362BC"/>
  </w:style>
  <w:style w:type="character" w:customStyle="1" w:styleId="WW8Num1z2">
    <w:name w:val="WW8Num1z2"/>
    <w:rsid w:val="00F362BC"/>
  </w:style>
  <w:style w:type="character" w:customStyle="1" w:styleId="WW8Num1z3">
    <w:name w:val="WW8Num1z3"/>
    <w:rsid w:val="00F362BC"/>
  </w:style>
  <w:style w:type="character" w:customStyle="1" w:styleId="WW8Num1z4">
    <w:name w:val="WW8Num1z4"/>
    <w:rsid w:val="00F362BC"/>
  </w:style>
  <w:style w:type="character" w:customStyle="1" w:styleId="WW8Num1z5">
    <w:name w:val="WW8Num1z5"/>
    <w:rsid w:val="00F362BC"/>
  </w:style>
  <w:style w:type="character" w:customStyle="1" w:styleId="WW8Num1z6">
    <w:name w:val="WW8Num1z6"/>
    <w:rsid w:val="00F362BC"/>
  </w:style>
  <w:style w:type="character" w:customStyle="1" w:styleId="WW8Num1z7">
    <w:name w:val="WW8Num1z7"/>
    <w:rsid w:val="00F362BC"/>
  </w:style>
  <w:style w:type="character" w:customStyle="1" w:styleId="WW8Num1z8">
    <w:name w:val="WW8Num1z8"/>
    <w:rsid w:val="00F362BC"/>
  </w:style>
  <w:style w:type="character" w:customStyle="1" w:styleId="WW8Num2z0">
    <w:name w:val="WW8Num2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3z0">
    <w:name w:val="WW8Num3z0"/>
    <w:rsid w:val="00F362BC"/>
    <w:rPr>
      <w:rFonts w:ascii="Symbol" w:hAnsi="Symbol" w:cs="OpenSymbol"/>
    </w:rPr>
  </w:style>
  <w:style w:type="character" w:customStyle="1" w:styleId="WW8Num4z0">
    <w:name w:val="WW8Num4z0"/>
    <w:rsid w:val="00F362BC"/>
    <w:rPr>
      <w:rFonts w:ascii="Symbol" w:hAnsi="Symbol" w:cs="OpenSymbol"/>
    </w:rPr>
  </w:style>
  <w:style w:type="character" w:customStyle="1" w:styleId="WW8Num5z0">
    <w:name w:val="WW8Num5z0"/>
    <w:rsid w:val="00F362BC"/>
  </w:style>
  <w:style w:type="character" w:customStyle="1" w:styleId="WW8Num5z1">
    <w:name w:val="WW8Num5z1"/>
    <w:rsid w:val="00F362BC"/>
  </w:style>
  <w:style w:type="character" w:customStyle="1" w:styleId="WW8Num5z2">
    <w:name w:val="WW8Num5z2"/>
    <w:rsid w:val="00F362BC"/>
  </w:style>
  <w:style w:type="character" w:customStyle="1" w:styleId="WW8Num5z3">
    <w:name w:val="WW8Num5z3"/>
    <w:rsid w:val="00F362BC"/>
  </w:style>
  <w:style w:type="character" w:customStyle="1" w:styleId="WW8Num5z4">
    <w:name w:val="WW8Num5z4"/>
    <w:rsid w:val="00F362BC"/>
  </w:style>
  <w:style w:type="character" w:customStyle="1" w:styleId="WW8Num5z5">
    <w:name w:val="WW8Num5z5"/>
    <w:rsid w:val="00F362BC"/>
  </w:style>
  <w:style w:type="character" w:customStyle="1" w:styleId="WW8Num5z6">
    <w:name w:val="WW8Num5z6"/>
    <w:rsid w:val="00F362BC"/>
  </w:style>
  <w:style w:type="character" w:customStyle="1" w:styleId="WW8Num5z7">
    <w:name w:val="WW8Num5z7"/>
    <w:rsid w:val="00F362BC"/>
  </w:style>
  <w:style w:type="character" w:customStyle="1" w:styleId="WW8Num5z8">
    <w:name w:val="WW8Num5z8"/>
    <w:rsid w:val="00F362BC"/>
  </w:style>
  <w:style w:type="character" w:customStyle="1" w:styleId="WW8Num6z0">
    <w:name w:val="WW8Num6z0"/>
    <w:rsid w:val="00F362BC"/>
    <w:rPr>
      <w:rFonts w:ascii="Symbol" w:hAnsi="Symbol" w:cs="OpenSymbol"/>
    </w:rPr>
  </w:style>
  <w:style w:type="character" w:customStyle="1" w:styleId="WW8Num7z0">
    <w:name w:val="WW8Num7z0"/>
    <w:rsid w:val="00F362BC"/>
    <w:rPr>
      <w:rFonts w:ascii="Symbol" w:hAnsi="Symbol" w:cs="OpenSymbol"/>
    </w:rPr>
  </w:style>
  <w:style w:type="character" w:customStyle="1" w:styleId="2">
    <w:name w:val="Основной шрифт абзаца2"/>
    <w:rsid w:val="00F362BC"/>
  </w:style>
  <w:style w:type="character" w:customStyle="1" w:styleId="10">
    <w:name w:val="Основной шрифт абзаца1"/>
    <w:rsid w:val="00F362BC"/>
  </w:style>
  <w:style w:type="character" w:customStyle="1" w:styleId="a3">
    <w:name w:val="Текст выноски Знак"/>
    <w:rsid w:val="00F362BC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F362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F362BC"/>
    <w:rPr>
      <w:i/>
      <w:iCs/>
    </w:rPr>
  </w:style>
  <w:style w:type="character" w:styleId="a5">
    <w:name w:val="Strong"/>
    <w:qFormat/>
    <w:rsid w:val="00F362BC"/>
    <w:rPr>
      <w:b/>
      <w:bCs/>
    </w:rPr>
  </w:style>
  <w:style w:type="character" w:customStyle="1" w:styleId="a6">
    <w:name w:val="Название Знак"/>
    <w:basedOn w:val="10"/>
    <w:rsid w:val="00F362BC"/>
    <w:rPr>
      <w:b/>
      <w:bCs/>
      <w:szCs w:val="28"/>
    </w:rPr>
  </w:style>
  <w:style w:type="character" w:customStyle="1" w:styleId="a7">
    <w:name w:val="Подзаголовок Знак"/>
    <w:basedOn w:val="10"/>
    <w:rsid w:val="00F362B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Знак"/>
    <w:basedOn w:val="10"/>
    <w:rsid w:val="00F362BC"/>
    <w:rPr>
      <w:rFonts w:ascii="Calibri" w:eastAsia="SimSun" w:hAnsi="Calibri" w:cs="Tahoma"/>
      <w:sz w:val="22"/>
      <w:szCs w:val="22"/>
    </w:rPr>
  </w:style>
  <w:style w:type="character" w:customStyle="1" w:styleId="a9">
    <w:name w:val="Маркеры списка"/>
    <w:rsid w:val="00F362B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62BC"/>
  </w:style>
  <w:style w:type="paragraph" w:customStyle="1" w:styleId="12">
    <w:name w:val="Заголовок1"/>
    <w:basedOn w:val="a"/>
    <w:next w:val="ab"/>
    <w:rsid w:val="00F362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362BC"/>
    <w:pPr>
      <w:spacing w:after="120"/>
    </w:pPr>
    <w:rPr>
      <w:rFonts w:eastAsia="SimSun" w:cs="Tahoma"/>
    </w:rPr>
  </w:style>
  <w:style w:type="paragraph" w:styleId="ac">
    <w:name w:val="List"/>
    <w:basedOn w:val="ab"/>
    <w:rsid w:val="00F362BC"/>
    <w:rPr>
      <w:rFonts w:cs="Mangal"/>
    </w:rPr>
  </w:style>
  <w:style w:type="paragraph" w:customStyle="1" w:styleId="20">
    <w:name w:val="Название2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36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362BC"/>
    <w:pPr>
      <w:suppressLineNumbers/>
    </w:pPr>
    <w:rPr>
      <w:rFonts w:cs="Mangal"/>
    </w:rPr>
  </w:style>
  <w:style w:type="paragraph" w:styleId="ad">
    <w:name w:val="Balloon Text"/>
    <w:basedOn w:val="a"/>
    <w:rsid w:val="00F36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362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362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Title"/>
    <w:basedOn w:val="a"/>
    <w:next w:val="af1"/>
    <w:qFormat/>
    <w:rsid w:val="00F362B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f1">
    <w:name w:val="Subtitle"/>
    <w:basedOn w:val="a"/>
    <w:next w:val="a"/>
    <w:qFormat/>
    <w:rsid w:val="00F362BC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362BC"/>
    <w:pPr>
      <w:ind w:left="720"/>
    </w:pPr>
  </w:style>
  <w:style w:type="paragraph" w:customStyle="1" w:styleId="ConsPlusNormal">
    <w:name w:val="ConsPlusNormal"/>
    <w:rsid w:val="00F362BC"/>
    <w:pPr>
      <w:suppressAutoHyphens/>
      <w:autoSpaceDE w:val="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926A6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styleId="af3">
    <w:name w:val="Table Grid"/>
    <w:basedOn w:val="a1"/>
    <w:uiPriority w:val="39"/>
    <w:rsid w:val="007926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02E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56E7C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976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76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976F1"/>
    <w:rPr>
      <w:rFonts w:ascii="Calibri" w:eastAsia="Calibri" w:hAnsi="Calibri" w:cs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76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976F1"/>
    <w:rPr>
      <w:rFonts w:ascii="Calibri" w:eastAsia="Calibri" w:hAnsi="Calibri" w:cs="Calibri"/>
      <w:b/>
      <w:bCs/>
      <w:lang w:eastAsia="ar-SA"/>
    </w:rPr>
  </w:style>
  <w:style w:type="paragraph" w:styleId="af9">
    <w:name w:val="header"/>
    <w:basedOn w:val="a"/>
    <w:link w:val="afa"/>
    <w:uiPriority w:val="99"/>
    <w:unhideWhenUsed/>
    <w:rsid w:val="00E7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736AC"/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footer"/>
    <w:basedOn w:val="a"/>
    <w:link w:val="afc"/>
    <w:uiPriority w:val="99"/>
    <w:unhideWhenUsed/>
    <w:rsid w:val="00E7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736AC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72A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601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84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70D7-7E55-47B5-B9C2-AAE5F0C2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14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 гости Ромашкинского сельского поселения</vt:lpstr>
    </vt:vector>
  </TitlesOfParts>
  <Company>Microsoft</Company>
  <LinksUpToDate>false</LinksUpToDate>
  <CharactersWithSpaces>29197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 гости Ромашкинского сельского поселения</dc:title>
  <dc:subject/>
  <dc:creator>user</dc:creator>
  <cp:keywords/>
  <dc:description/>
  <cp:lastModifiedBy>Пользователь</cp:lastModifiedBy>
  <cp:revision>31</cp:revision>
  <cp:lastPrinted>2025-02-26T09:53:00Z</cp:lastPrinted>
  <dcterms:created xsi:type="dcterms:W3CDTF">2025-02-10T08:30:00Z</dcterms:created>
  <dcterms:modified xsi:type="dcterms:W3CDTF">2025-02-27T06:11:00Z</dcterms:modified>
</cp:coreProperties>
</file>